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F27ED9" w:rsidRDefault="0008571E" w:rsidP="00ED71DD">
      <w:pPr>
        <w:tabs>
          <w:tab w:val="left" w:pos="6936"/>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    </w:t>
      </w:r>
      <w:r w:rsidR="00E763C4">
        <w:rPr>
          <w:rFonts w:ascii="Times New Roman" w:eastAsia="Calibri" w:hAnsi="Times New Roman" w:cs="Times New Roman"/>
          <w:bCs/>
          <w:sz w:val="12"/>
          <w:szCs w:val="12"/>
        </w:rPr>
        <w:t xml:space="preserve">  </w:t>
      </w:r>
      <w:r w:rsidR="00ED71DD">
        <w:rPr>
          <w:rFonts w:ascii="Times New Roman" w:eastAsia="Calibri" w:hAnsi="Times New Roman" w:cs="Times New Roman"/>
          <w:bCs/>
          <w:sz w:val="12"/>
          <w:szCs w:val="12"/>
        </w:rPr>
        <w:t xml:space="preserve"> </w:t>
      </w:r>
      <w:r w:rsidR="00360F82">
        <w:rPr>
          <w:rFonts w:ascii="Times New Roman" w:eastAsia="Calibri" w:hAnsi="Times New Roman" w:cs="Times New Roman"/>
          <w:bCs/>
          <w:sz w:val="12"/>
          <w:szCs w:val="12"/>
        </w:rPr>
        <w:t xml:space="preserve"> 1. </w:t>
      </w:r>
      <w:proofErr w:type="gramStart"/>
      <w:r w:rsidR="00360F82">
        <w:rPr>
          <w:rFonts w:ascii="Times New Roman" w:eastAsia="Calibri" w:hAnsi="Times New Roman" w:cs="Times New Roman"/>
          <w:bCs/>
          <w:sz w:val="12"/>
          <w:szCs w:val="12"/>
        </w:rPr>
        <w:t xml:space="preserve">Постановление администрации муниципального района Сергиевский Самарской области </w:t>
      </w:r>
      <w:r w:rsidR="00360F82" w:rsidRPr="0008571E">
        <w:rPr>
          <w:rFonts w:ascii="Times New Roman" w:eastAsia="Calibri" w:hAnsi="Times New Roman" w:cs="Times New Roman"/>
          <w:bCs/>
          <w:sz w:val="12"/>
          <w:szCs w:val="12"/>
        </w:rPr>
        <w:t xml:space="preserve">от </w:t>
      </w:r>
      <w:r w:rsidR="00360F82">
        <w:rPr>
          <w:rFonts w:ascii="Times New Roman" w:eastAsia="Calibri" w:hAnsi="Times New Roman" w:cs="Times New Roman"/>
          <w:bCs/>
          <w:sz w:val="12"/>
          <w:szCs w:val="12"/>
        </w:rPr>
        <w:t>16</w:t>
      </w:r>
      <w:r w:rsidR="00360F82">
        <w:rPr>
          <w:rFonts w:ascii="Times New Roman" w:eastAsia="Calibri" w:hAnsi="Times New Roman" w:cs="Times New Roman"/>
          <w:sz w:val="12"/>
          <w:szCs w:val="12"/>
        </w:rPr>
        <w:t>.01</w:t>
      </w:r>
      <w:r w:rsidR="00360F82" w:rsidRPr="0008571E">
        <w:rPr>
          <w:rFonts w:ascii="Times New Roman" w:eastAsia="Calibri" w:hAnsi="Times New Roman" w:cs="Times New Roman"/>
          <w:sz w:val="12"/>
          <w:szCs w:val="12"/>
        </w:rPr>
        <w:t>.</w:t>
      </w:r>
      <w:r w:rsidR="00360F82">
        <w:rPr>
          <w:rFonts w:ascii="Times New Roman" w:eastAsia="Calibri" w:hAnsi="Times New Roman" w:cs="Times New Roman"/>
          <w:sz w:val="12"/>
          <w:szCs w:val="12"/>
        </w:rPr>
        <w:t>2020</w:t>
      </w:r>
      <w:r w:rsidR="00360F82" w:rsidRPr="0008571E">
        <w:rPr>
          <w:rFonts w:ascii="Times New Roman" w:eastAsia="Calibri" w:hAnsi="Times New Roman" w:cs="Times New Roman"/>
          <w:sz w:val="12"/>
          <w:szCs w:val="12"/>
        </w:rPr>
        <w:t xml:space="preserve">г. </w:t>
      </w:r>
      <w:r w:rsidR="00360F82">
        <w:rPr>
          <w:rFonts w:ascii="Times New Roman" w:eastAsia="Calibri" w:hAnsi="Times New Roman" w:cs="Times New Roman"/>
          <w:sz w:val="12"/>
          <w:szCs w:val="12"/>
        </w:rPr>
        <w:t>№26 «</w:t>
      </w:r>
      <w:r w:rsidR="00360F82" w:rsidRPr="00360F82">
        <w:rPr>
          <w:rFonts w:ascii="Times New Roman" w:eastAsia="Calibri" w:hAnsi="Times New Roman" w:cs="Times New Roman"/>
          <w:sz w:val="12"/>
          <w:szCs w:val="12"/>
        </w:rPr>
        <w:t>Об установлении в 2020 году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 платы за содержание и ремонт жилого помещения для нанимателей жилых помещений по договорам социального найма и договорам найма</w:t>
      </w:r>
      <w:proofErr w:type="gramEnd"/>
      <w:r w:rsidR="00360F82" w:rsidRPr="00360F82">
        <w:rPr>
          <w:rFonts w:ascii="Times New Roman" w:eastAsia="Calibri" w:hAnsi="Times New Roman" w:cs="Times New Roman"/>
          <w:sz w:val="12"/>
          <w:szCs w:val="12"/>
        </w:rPr>
        <w:t xml:space="preserve"> </w:t>
      </w:r>
      <w:proofErr w:type="gramStart"/>
      <w:r w:rsidR="00360F82" w:rsidRPr="00360F82">
        <w:rPr>
          <w:rFonts w:ascii="Times New Roman" w:eastAsia="Calibri" w:hAnsi="Times New Roman" w:cs="Times New Roman"/>
          <w:sz w:val="12"/>
          <w:szCs w:val="12"/>
        </w:rPr>
        <w:t>жилых помещений государственного и муниципального жилищного фонда и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 реализовано, платы за содержание и ремонт жилого помещения для собственников  жилых помещений, которые не приняли решение об установлении платы за содержание жилого</w:t>
      </w:r>
      <w:proofErr w:type="gramEnd"/>
      <w:r w:rsidR="00360F82" w:rsidRPr="00360F82">
        <w:rPr>
          <w:rFonts w:ascii="Times New Roman" w:eastAsia="Calibri" w:hAnsi="Times New Roman" w:cs="Times New Roman"/>
          <w:sz w:val="12"/>
          <w:szCs w:val="12"/>
        </w:rPr>
        <w:t xml:space="preserve"> помещения</w:t>
      </w:r>
      <w:r w:rsidR="00360F82">
        <w:rPr>
          <w:rFonts w:ascii="Times New Roman" w:eastAsia="Calibri" w:hAnsi="Times New Roman" w:cs="Times New Roman"/>
          <w:sz w:val="12"/>
          <w:szCs w:val="12"/>
        </w:rPr>
        <w:t>»…………………………………………………………………………………………………..3</w:t>
      </w:r>
    </w:p>
    <w:p w:rsidR="004F28F2" w:rsidRPr="004A0E77" w:rsidRDefault="004F28F2" w:rsidP="00014673">
      <w:pPr>
        <w:pStyle w:val="af4"/>
        <w:ind w:firstLine="284"/>
        <w:jc w:val="both"/>
        <w:rPr>
          <w:rFonts w:ascii="Times New Roman" w:eastAsia="Calibri" w:hAnsi="Times New Roman" w:cs="Times New Roman"/>
          <w:sz w:val="12"/>
          <w:szCs w:val="12"/>
        </w:rPr>
      </w:pPr>
      <w:r w:rsidRPr="004A0E77">
        <w:rPr>
          <w:rFonts w:ascii="Times New Roman" w:eastAsia="Calibri" w:hAnsi="Times New Roman" w:cs="Times New Roman"/>
          <w:sz w:val="12"/>
          <w:szCs w:val="12"/>
        </w:rPr>
        <w:t>2.</w:t>
      </w:r>
      <w:r w:rsidR="004A0E77" w:rsidRPr="004A0E77">
        <w:rPr>
          <w:rFonts w:ascii="Times New Roman" w:eastAsia="Calibri" w:hAnsi="Times New Roman" w:cs="Times New Roman"/>
          <w:sz w:val="12"/>
          <w:szCs w:val="12"/>
        </w:rPr>
        <w:t xml:space="preserve"> Постановление</w:t>
      </w:r>
      <w:r w:rsidR="007D6DF6">
        <w:rPr>
          <w:rFonts w:ascii="Times New Roman" w:eastAsia="Calibri" w:hAnsi="Times New Roman" w:cs="Times New Roman"/>
          <w:sz w:val="12"/>
          <w:szCs w:val="12"/>
        </w:rPr>
        <w:t xml:space="preserve"> главы</w:t>
      </w:r>
      <w:r w:rsidR="004A0E77">
        <w:rPr>
          <w:rFonts w:ascii="Times New Roman" w:eastAsia="Calibri" w:hAnsi="Times New Roman" w:cs="Times New Roman"/>
          <w:sz w:val="12"/>
          <w:szCs w:val="12"/>
        </w:rPr>
        <w:t xml:space="preserve"> сельского поселения Сергиевск муниципального района Сергиевский Самарской области </w:t>
      </w:r>
      <w:r w:rsidR="004A0E77" w:rsidRPr="004A0E77">
        <w:rPr>
          <w:rFonts w:ascii="Times New Roman" w:eastAsia="Calibri" w:hAnsi="Times New Roman" w:cs="Times New Roman"/>
          <w:sz w:val="12"/>
          <w:szCs w:val="12"/>
        </w:rPr>
        <w:t xml:space="preserve"> </w:t>
      </w:r>
      <w:r w:rsidR="004A0E77">
        <w:rPr>
          <w:rFonts w:ascii="Times New Roman" w:eastAsia="Calibri" w:hAnsi="Times New Roman" w:cs="Times New Roman"/>
          <w:sz w:val="12"/>
          <w:szCs w:val="12"/>
        </w:rPr>
        <w:t>от «16» января 2020 года № 1 «</w:t>
      </w:r>
      <w:r w:rsidR="004A0E77" w:rsidRPr="004A0E77">
        <w:rPr>
          <w:rFonts w:ascii="Times New Roman" w:eastAsia="Calibri" w:hAnsi="Times New Roman" w:cs="Times New Roman"/>
          <w:sz w:val="12"/>
          <w:szCs w:val="12"/>
        </w:rPr>
        <w:t>О проведении публичных слушаний п</w:t>
      </w:r>
      <w:r w:rsidR="004A0E77">
        <w:rPr>
          <w:rFonts w:ascii="Times New Roman" w:eastAsia="Calibri" w:hAnsi="Times New Roman" w:cs="Times New Roman"/>
          <w:sz w:val="12"/>
          <w:szCs w:val="12"/>
        </w:rPr>
        <w:t xml:space="preserve">о проекту планировки территории </w:t>
      </w:r>
      <w:r w:rsidR="004A0E77" w:rsidRPr="004A0E77">
        <w:rPr>
          <w:rFonts w:ascii="Times New Roman" w:eastAsia="Calibri" w:hAnsi="Times New Roman" w:cs="Times New Roman"/>
          <w:sz w:val="12"/>
          <w:szCs w:val="12"/>
        </w:rPr>
        <w:t>и проекту межевания территории</w:t>
      </w:r>
      <w:r w:rsidR="004A0E77">
        <w:rPr>
          <w:rFonts w:ascii="Times New Roman" w:eastAsia="Calibri" w:hAnsi="Times New Roman" w:cs="Times New Roman"/>
          <w:sz w:val="12"/>
          <w:szCs w:val="12"/>
        </w:rPr>
        <w:t xml:space="preserve"> объекта АО «</w:t>
      </w:r>
      <w:proofErr w:type="spellStart"/>
      <w:r w:rsidR="004A0E77">
        <w:rPr>
          <w:rFonts w:ascii="Times New Roman" w:eastAsia="Calibri" w:hAnsi="Times New Roman" w:cs="Times New Roman"/>
          <w:sz w:val="12"/>
          <w:szCs w:val="12"/>
        </w:rPr>
        <w:t>Самараинвестнефть</w:t>
      </w:r>
      <w:proofErr w:type="spellEnd"/>
      <w:r w:rsidR="004A0E77">
        <w:rPr>
          <w:rFonts w:ascii="Times New Roman" w:eastAsia="Calibri" w:hAnsi="Times New Roman" w:cs="Times New Roman"/>
          <w:sz w:val="12"/>
          <w:szCs w:val="12"/>
        </w:rPr>
        <w:t xml:space="preserve">» </w:t>
      </w:r>
      <w:r w:rsidR="004A0E77" w:rsidRPr="004A0E77">
        <w:rPr>
          <w:rFonts w:ascii="Times New Roman" w:eastAsia="Calibri" w:hAnsi="Times New Roman" w:cs="Times New Roman"/>
          <w:sz w:val="12"/>
          <w:szCs w:val="12"/>
        </w:rPr>
        <w:t>«Обустройство Михайловского нефтяного месторождения» в границах  сельского поселения Сергиевск му</w:t>
      </w:r>
      <w:r w:rsidR="004A0E77">
        <w:rPr>
          <w:rFonts w:ascii="Times New Roman" w:eastAsia="Calibri" w:hAnsi="Times New Roman" w:cs="Times New Roman"/>
          <w:sz w:val="12"/>
          <w:szCs w:val="12"/>
        </w:rPr>
        <w:t xml:space="preserve">ниципального района Сергиевский </w:t>
      </w:r>
      <w:r w:rsidR="004A0E77" w:rsidRPr="004A0E77">
        <w:rPr>
          <w:rFonts w:ascii="Times New Roman" w:eastAsia="Calibri" w:hAnsi="Times New Roman" w:cs="Times New Roman"/>
          <w:sz w:val="12"/>
          <w:szCs w:val="12"/>
        </w:rPr>
        <w:t>Самарской области</w:t>
      </w:r>
      <w:r w:rsidR="004A0E77">
        <w:rPr>
          <w:rFonts w:ascii="Times New Roman" w:eastAsia="Calibri" w:hAnsi="Times New Roman" w:cs="Times New Roman"/>
          <w:sz w:val="12"/>
          <w:szCs w:val="12"/>
        </w:rPr>
        <w:t>»»………………………………………………………………</w:t>
      </w:r>
      <w:r w:rsidR="00014673">
        <w:rPr>
          <w:rFonts w:ascii="Times New Roman" w:eastAsia="Calibri" w:hAnsi="Times New Roman" w:cs="Times New Roman"/>
          <w:sz w:val="12"/>
          <w:szCs w:val="12"/>
        </w:rPr>
        <w:t>…………………………………………………..3</w:t>
      </w:r>
    </w:p>
    <w:p w:rsidR="004F28F2" w:rsidRDefault="004F28F2" w:rsidP="000146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014673">
        <w:rPr>
          <w:rFonts w:ascii="Times New Roman" w:eastAsia="Calibri" w:hAnsi="Times New Roman" w:cs="Times New Roman"/>
          <w:sz w:val="12"/>
          <w:szCs w:val="12"/>
        </w:rPr>
        <w:t xml:space="preserve"> </w:t>
      </w:r>
      <w:r w:rsidR="00014673" w:rsidRPr="004A0E77">
        <w:rPr>
          <w:rFonts w:ascii="Times New Roman" w:hAnsi="Times New Roman" w:cs="Times New Roman"/>
          <w:sz w:val="12"/>
          <w:szCs w:val="12"/>
        </w:rPr>
        <w:t>Постановление</w:t>
      </w:r>
      <w:r w:rsidR="00014673">
        <w:rPr>
          <w:rFonts w:ascii="Times New Roman" w:eastAsia="Calibri" w:hAnsi="Times New Roman" w:cs="Times New Roman"/>
          <w:sz w:val="12"/>
          <w:szCs w:val="12"/>
        </w:rPr>
        <w:t xml:space="preserve"> гл</w:t>
      </w:r>
      <w:r w:rsidR="007D6DF6">
        <w:rPr>
          <w:rFonts w:ascii="Times New Roman" w:eastAsia="Calibri" w:hAnsi="Times New Roman" w:cs="Times New Roman"/>
          <w:sz w:val="12"/>
          <w:szCs w:val="12"/>
        </w:rPr>
        <w:t>авы</w:t>
      </w:r>
      <w:r w:rsidR="00014673">
        <w:rPr>
          <w:rFonts w:ascii="Times New Roman" w:eastAsia="Calibri" w:hAnsi="Times New Roman" w:cs="Times New Roman"/>
          <w:sz w:val="12"/>
          <w:szCs w:val="12"/>
        </w:rPr>
        <w:t xml:space="preserve"> сельского поселения Сергиевск муниципального района Сергиевский Самарской области </w:t>
      </w:r>
      <w:r w:rsidR="00014673" w:rsidRPr="004A0E77">
        <w:rPr>
          <w:rFonts w:ascii="Times New Roman" w:hAnsi="Times New Roman" w:cs="Times New Roman"/>
          <w:sz w:val="12"/>
          <w:szCs w:val="12"/>
        </w:rPr>
        <w:t xml:space="preserve"> </w:t>
      </w:r>
      <w:r w:rsidR="00014673">
        <w:rPr>
          <w:rFonts w:ascii="Times New Roman" w:eastAsia="Calibri" w:hAnsi="Times New Roman" w:cs="Times New Roman"/>
          <w:sz w:val="12"/>
          <w:szCs w:val="12"/>
        </w:rPr>
        <w:t>от «16» января 2020 года № 1 «</w:t>
      </w:r>
      <w:r w:rsidR="00014673" w:rsidRPr="00014673">
        <w:rPr>
          <w:rFonts w:ascii="Times New Roman" w:eastAsia="Calibri" w:hAnsi="Times New Roman" w:cs="Times New Roman"/>
          <w:sz w:val="12"/>
          <w:szCs w:val="12"/>
        </w:rPr>
        <w:t>О проведении публичных слушаний по проекту план</w:t>
      </w:r>
      <w:r w:rsidR="00014673">
        <w:rPr>
          <w:rFonts w:ascii="Times New Roman" w:eastAsia="Calibri" w:hAnsi="Times New Roman" w:cs="Times New Roman"/>
          <w:sz w:val="12"/>
          <w:szCs w:val="12"/>
        </w:rPr>
        <w:t xml:space="preserve">ировки территории </w:t>
      </w:r>
      <w:r w:rsidR="00014673" w:rsidRPr="00014673">
        <w:rPr>
          <w:rFonts w:ascii="Times New Roman" w:eastAsia="Calibri" w:hAnsi="Times New Roman" w:cs="Times New Roman"/>
          <w:sz w:val="12"/>
          <w:szCs w:val="12"/>
        </w:rPr>
        <w:t>и проекту межевания территории объекта АО «</w:t>
      </w:r>
      <w:proofErr w:type="spellStart"/>
      <w:r w:rsidR="00014673" w:rsidRPr="00014673">
        <w:rPr>
          <w:rFonts w:ascii="Times New Roman" w:eastAsia="Calibri" w:hAnsi="Times New Roman" w:cs="Times New Roman"/>
          <w:sz w:val="12"/>
          <w:szCs w:val="12"/>
        </w:rPr>
        <w:t>Самаранефтегаз</w:t>
      </w:r>
      <w:proofErr w:type="spellEnd"/>
      <w:r w:rsidR="00014673" w:rsidRPr="00014673">
        <w:rPr>
          <w:rFonts w:ascii="Times New Roman" w:eastAsia="Calibri" w:hAnsi="Times New Roman" w:cs="Times New Roman"/>
          <w:sz w:val="12"/>
          <w:szCs w:val="12"/>
        </w:rPr>
        <w:t>» 6137П «Электроснабжение скважины № 66, 67, 68 Южно-Орловского месторождения» в границах  сельского поселения Черновка муниципального района Сергиевский Самарской области</w:t>
      </w:r>
      <w:r w:rsidR="00014673">
        <w:rPr>
          <w:rFonts w:ascii="Times New Roman" w:eastAsia="Calibri" w:hAnsi="Times New Roman" w:cs="Times New Roman"/>
          <w:sz w:val="12"/>
          <w:szCs w:val="12"/>
        </w:rPr>
        <w:t>»………………………………………………………………………………</w:t>
      </w:r>
      <w:r w:rsidR="00ED71DD">
        <w:rPr>
          <w:rFonts w:ascii="Times New Roman" w:eastAsia="Calibri" w:hAnsi="Times New Roman" w:cs="Times New Roman"/>
          <w:sz w:val="12"/>
          <w:szCs w:val="12"/>
        </w:rPr>
        <w:t>………….</w:t>
      </w:r>
      <w:r w:rsidR="00014673">
        <w:rPr>
          <w:rFonts w:ascii="Times New Roman" w:eastAsia="Calibri" w:hAnsi="Times New Roman" w:cs="Times New Roman"/>
          <w:sz w:val="12"/>
          <w:szCs w:val="12"/>
        </w:rPr>
        <w:t>…….4</w:t>
      </w:r>
    </w:p>
    <w:p w:rsidR="00064DCB" w:rsidRDefault="007D6DF6" w:rsidP="00ED71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Pr>
          <w:rFonts w:ascii="Times New Roman" w:eastAsia="Calibri" w:hAnsi="Times New Roman" w:cs="Times New Roman"/>
          <w:sz w:val="12"/>
          <w:szCs w:val="12"/>
        </w:rPr>
        <w:t>Постановление главы</w:t>
      </w:r>
      <w:r w:rsidR="00064DCB">
        <w:rPr>
          <w:rFonts w:ascii="Times New Roman" w:eastAsia="Calibri" w:hAnsi="Times New Roman" w:cs="Times New Roman"/>
          <w:sz w:val="12"/>
          <w:szCs w:val="12"/>
        </w:rPr>
        <w:t xml:space="preserve"> сельского поселения Сергиевск муниципального района Сергиевский Самарской области </w:t>
      </w:r>
      <w:r w:rsidR="00064DCB" w:rsidRPr="004A0E77">
        <w:rPr>
          <w:rFonts w:ascii="Times New Roman" w:hAnsi="Times New Roman" w:cs="Times New Roman"/>
          <w:sz w:val="12"/>
          <w:szCs w:val="12"/>
        </w:rPr>
        <w:t xml:space="preserve"> </w:t>
      </w:r>
      <w:r w:rsidR="00064DCB">
        <w:rPr>
          <w:rFonts w:ascii="Times New Roman" w:eastAsia="Calibri" w:hAnsi="Times New Roman" w:cs="Times New Roman"/>
          <w:sz w:val="12"/>
          <w:szCs w:val="12"/>
        </w:rPr>
        <w:t>от «16» января 2020 года №</w:t>
      </w:r>
      <w:r w:rsidR="00ED71DD">
        <w:rPr>
          <w:rFonts w:ascii="Times New Roman" w:eastAsia="Calibri" w:hAnsi="Times New Roman" w:cs="Times New Roman"/>
          <w:sz w:val="12"/>
          <w:szCs w:val="12"/>
        </w:rPr>
        <w:t>1</w:t>
      </w:r>
      <w:r w:rsidR="00064DCB">
        <w:rPr>
          <w:rFonts w:ascii="Times New Roman" w:eastAsia="Calibri" w:hAnsi="Times New Roman" w:cs="Times New Roman"/>
          <w:sz w:val="12"/>
          <w:szCs w:val="12"/>
        </w:rPr>
        <w:t xml:space="preserve"> «</w:t>
      </w:r>
      <w:r w:rsidR="00064DCB" w:rsidRPr="00064DCB">
        <w:rPr>
          <w:rFonts w:ascii="Times New Roman" w:eastAsia="Calibri" w:hAnsi="Times New Roman" w:cs="Times New Roman"/>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63:31:1101002:16, площадью 401,00 </w:t>
      </w:r>
      <w:proofErr w:type="spellStart"/>
      <w:r w:rsidR="00064DCB" w:rsidRPr="00064DCB">
        <w:rPr>
          <w:rFonts w:ascii="Times New Roman" w:eastAsia="Calibri" w:hAnsi="Times New Roman" w:cs="Times New Roman"/>
          <w:sz w:val="12"/>
          <w:szCs w:val="12"/>
        </w:rPr>
        <w:t>кв.м</w:t>
      </w:r>
      <w:proofErr w:type="spellEnd"/>
      <w:r w:rsidR="00064DCB" w:rsidRPr="00064DCB">
        <w:rPr>
          <w:rFonts w:ascii="Times New Roman" w:eastAsia="Calibri" w:hAnsi="Times New Roman" w:cs="Times New Roman"/>
          <w:sz w:val="12"/>
          <w:szCs w:val="12"/>
        </w:rPr>
        <w:t>., расположенном по адресу:</w:t>
      </w:r>
      <w:proofErr w:type="gramEnd"/>
      <w:r w:rsidR="00064DCB" w:rsidRPr="00064DCB">
        <w:rPr>
          <w:rFonts w:ascii="Times New Roman" w:eastAsia="Calibri" w:hAnsi="Times New Roman" w:cs="Times New Roman"/>
          <w:sz w:val="12"/>
          <w:szCs w:val="12"/>
        </w:rPr>
        <w:t xml:space="preserve"> Самарская область, Сергиевский р-н, п. Сургут, </w:t>
      </w:r>
      <w:proofErr w:type="spellStart"/>
      <w:r w:rsidR="00064DCB" w:rsidRPr="00064DCB">
        <w:rPr>
          <w:rFonts w:ascii="Times New Roman" w:eastAsia="Calibri" w:hAnsi="Times New Roman" w:cs="Times New Roman"/>
          <w:sz w:val="12"/>
          <w:szCs w:val="12"/>
        </w:rPr>
        <w:t>ул</w:t>
      </w:r>
      <w:proofErr w:type="gramStart"/>
      <w:r w:rsidR="00064DCB" w:rsidRPr="00064DCB">
        <w:rPr>
          <w:rFonts w:ascii="Times New Roman" w:eastAsia="Calibri" w:hAnsi="Times New Roman" w:cs="Times New Roman"/>
          <w:sz w:val="12"/>
          <w:szCs w:val="12"/>
        </w:rPr>
        <w:t>.С</w:t>
      </w:r>
      <w:proofErr w:type="gramEnd"/>
      <w:r w:rsidR="00064DCB" w:rsidRPr="00064DCB">
        <w:rPr>
          <w:rFonts w:ascii="Times New Roman" w:eastAsia="Calibri" w:hAnsi="Times New Roman" w:cs="Times New Roman"/>
          <w:sz w:val="12"/>
          <w:szCs w:val="12"/>
        </w:rPr>
        <w:t>ургутская</w:t>
      </w:r>
      <w:proofErr w:type="spellEnd"/>
      <w:r w:rsidR="00064DCB" w:rsidRPr="00064DCB">
        <w:rPr>
          <w:rFonts w:ascii="Times New Roman" w:eastAsia="Calibri" w:hAnsi="Times New Roman" w:cs="Times New Roman"/>
          <w:sz w:val="12"/>
          <w:szCs w:val="12"/>
        </w:rPr>
        <w:t>, д.61</w:t>
      </w:r>
      <w:r w:rsidR="00064DCB">
        <w:rPr>
          <w:rFonts w:ascii="Times New Roman" w:eastAsia="Calibri" w:hAnsi="Times New Roman" w:cs="Times New Roman"/>
          <w:sz w:val="12"/>
          <w:szCs w:val="12"/>
        </w:rPr>
        <w:t>»</w:t>
      </w:r>
      <w:r w:rsidR="00ED71DD">
        <w:rPr>
          <w:rFonts w:ascii="Times New Roman" w:eastAsia="Calibri" w:hAnsi="Times New Roman" w:cs="Times New Roman"/>
          <w:sz w:val="12"/>
          <w:szCs w:val="12"/>
        </w:rPr>
        <w:t>…..….5</w:t>
      </w:r>
    </w:p>
    <w:p w:rsidR="00973C29" w:rsidRDefault="00973C29" w:rsidP="00ED71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7D6DF6" w:rsidRPr="007D6DF6">
        <w:rPr>
          <w:rFonts w:ascii="Times New Roman" w:eastAsia="Calibri" w:hAnsi="Times New Roman" w:cs="Times New Roman"/>
          <w:sz w:val="12"/>
          <w:szCs w:val="12"/>
        </w:rPr>
        <w:t>Сообщение о возможном установлении публичного сервитута</w:t>
      </w:r>
      <w:r w:rsidR="007D6DF6">
        <w:rPr>
          <w:rFonts w:ascii="Times New Roman" w:eastAsia="Calibri" w:hAnsi="Times New Roman" w:cs="Times New Roman"/>
          <w:sz w:val="12"/>
          <w:szCs w:val="12"/>
        </w:rPr>
        <w:t>………………………………………………………………………….</w:t>
      </w:r>
      <w:r>
        <w:rPr>
          <w:rFonts w:ascii="Times New Roman" w:eastAsia="Calibri" w:hAnsi="Times New Roman" w:cs="Times New Roman"/>
          <w:sz w:val="12"/>
          <w:szCs w:val="12"/>
        </w:rPr>
        <w:t>………</w:t>
      </w:r>
      <w:r w:rsidR="001079D1">
        <w:rPr>
          <w:rFonts w:ascii="Times New Roman" w:eastAsia="Calibri" w:hAnsi="Times New Roman" w:cs="Times New Roman"/>
          <w:sz w:val="12"/>
          <w:szCs w:val="12"/>
        </w:rPr>
        <w:t>...5</w:t>
      </w:r>
    </w:p>
    <w:p w:rsidR="00F0199F" w:rsidRDefault="00F0199F" w:rsidP="00ED71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F0199F">
        <w:t xml:space="preserve"> </w:t>
      </w:r>
      <w:r w:rsidRPr="00F0199F">
        <w:rPr>
          <w:rFonts w:ascii="Times New Roman" w:eastAsia="Calibri" w:hAnsi="Times New Roman" w:cs="Times New Roman"/>
          <w:sz w:val="12"/>
          <w:szCs w:val="12"/>
        </w:rPr>
        <w:t>Сообщение о возможном установлении публичного сервитута</w:t>
      </w:r>
      <w:r>
        <w:rPr>
          <w:rFonts w:ascii="Times New Roman" w:eastAsia="Calibri" w:hAnsi="Times New Roman" w:cs="Times New Roman"/>
          <w:sz w:val="12"/>
          <w:szCs w:val="12"/>
        </w:rPr>
        <w:t>…………………………………………………………………………………</w:t>
      </w:r>
      <w:r w:rsidR="008D3605">
        <w:rPr>
          <w:rFonts w:ascii="Times New Roman" w:eastAsia="Calibri" w:hAnsi="Times New Roman" w:cs="Times New Roman"/>
          <w:sz w:val="12"/>
          <w:szCs w:val="12"/>
        </w:rPr>
        <w:t>...6</w:t>
      </w:r>
    </w:p>
    <w:p w:rsidR="00360F82" w:rsidRDefault="00360F82" w:rsidP="004A0E77">
      <w:pPr>
        <w:tabs>
          <w:tab w:val="left" w:pos="284"/>
        </w:tabs>
        <w:spacing w:after="0" w:line="240" w:lineRule="auto"/>
        <w:jc w:val="both"/>
        <w:rPr>
          <w:rFonts w:ascii="Times New Roman" w:eastAsia="Calibri" w:hAnsi="Times New Roman" w:cs="Times New Roman"/>
          <w:sz w:val="12"/>
          <w:szCs w:val="12"/>
        </w:rPr>
      </w:pPr>
    </w:p>
    <w:p w:rsidR="00360F82" w:rsidRDefault="00360F82" w:rsidP="004A0E77">
      <w:pPr>
        <w:tabs>
          <w:tab w:val="left" w:pos="284"/>
        </w:tabs>
        <w:spacing w:after="0" w:line="240" w:lineRule="auto"/>
        <w:jc w:val="both"/>
        <w:rPr>
          <w:rFonts w:ascii="Times New Roman" w:eastAsia="Calibri" w:hAnsi="Times New Roman" w:cs="Times New Roman"/>
          <w:sz w:val="12"/>
          <w:szCs w:val="12"/>
        </w:rPr>
      </w:pPr>
    </w:p>
    <w:p w:rsidR="00360F82" w:rsidRDefault="00360F82" w:rsidP="004A0E77">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sz w:val="12"/>
          <w:szCs w:val="12"/>
        </w:rPr>
      </w:pPr>
    </w:p>
    <w:p w:rsidR="00360F82" w:rsidRDefault="00360F82" w:rsidP="00360F82">
      <w:pPr>
        <w:tabs>
          <w:tab w:val="left" w:pos="284"/>
        </w:tabs>
        <w:spacing w:after="0" w:line="240" w:lineRule="auto"/>
        <w:jc w:val="both"/>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ED71DD" w:rsidRDefault="00ED71DD" w:rsidP="008257AE">
      <w:pPr>
        <w:tabs>
          <w:tab w:val="left" w:pos="284"/>
        </w:tabs>
        <w:spacing w:after="0"/>
        <w:jc w:val="center"/>
        <w:rPr>
          <w:rFonts w:ascii="Times New Roman" w:eastAsia="Calibri" w:hAnsi="Times New Roman" w:cs="Times New Roman"/>
          <w:b/>
          <w:sz w:val="12"/>
          <w:szCs w:val="12"/>
        </w:rPr>
      </w:pPr>
    </w:p>
    <w:p w:rsidR="00ED71DD" w:rsidRDefault="00ED71DD" w:rsidP="00ED71DD">
      <w:pPr>
        <w:tabs>
          <w:tab w:val="left" w:pos="284"/>
        </w:tabs>
        <w:spacing w:after="0"/>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4F28F2">
      <w:pPr>
        <w:tabs>
          <w:tab w:val="left" w:pos="284"/>
        </w:tabs>
        <w:spacing w:after="0"/>
        <w:rPr>
          <w:rFonts w:ascii="Times New Roman" w:eastAsia="Calibri" w:hAnsi="Times New Roman" w:cs="Times New Roman"/>
          <w:b/>
          <w:sz w:val="12"/>
          <w:szCs w:val="12"/>
        </w:rPr>
      </w:pPr>
    </w:p>
    <w:p w:rsidR="00F0199F" w:rsidRDefault="00F0199F" w:rsidP="004F28F2">
      <w:pPr>
        <w:tabs>
          <w:tab w:val="left" w:pos="284"/>
        </w:tabs>
        <w:spacing w:after="0"/>
        <w:rPr>
          <w:rFonts w:ascii="Times New Roman" w:eastAsia="Calibri" w:hAnsi="Times New Roman" w:cs="Times New Roman"/>
          <w:b/>
          <w:sz w:val="12"/>
          <w:szCs w:val="12"/>
        </w:rPr>
      </w:pPr>
    </w:p>
    <w:p w:rsidR="00360F82" w:rsidRPr="00631D69" w:rsidRDefault="00360F82" w:rsidP="00360F82">
      <w:pPr>
        <w:tabs>
          <w:tab w:val="left" w:pos="284"/>
        </w:tabs>
        <w:spacing w:after="0" w:line="240" w:lineRule="auto"/>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lastRenderedPageBreak/>
        <w:t>АДМИНИСТРАЦИЯ</w:t>
      </w:r>
    </w:p>
    <w:p w:rsidR="00360F82" w:rsidRDefault="00360F82" w:rsidP="00360F82">
      <w:pPr>
        <w:tabs>
          <w:tab w:val="left" w:pos="284"/>
        </w:tabs>
        <w:spacing w:after="0"/>
        <w:jc w:val="center"/>
        <w:rPr>
          <w:rFonts w:ascii="Times New Roman" w:eastAsia="Calibri" w:hAnsi="Times New Roman" w:cs="Times New Roman"/>
          <w:b/>
          <w:sz w:val="12"/>
          <w:szCs w:val="12"/>
        </w:rPr>
      </w:pPr>
      <w:r w:rsidRPr="008257AE">
        <w:rPr>
          <w:rFonts w:ascii="Times New Roman" w:eastAsia="Calibri" w:hAnsi="Times New Roman" w:cs="Times New Roman"/>
          <w:b/>
          <w:sz w:val="12"/>
          <w:szCs w:val="12"/>
        </w:rPr>
        <w:t>МУНИЦИПАЛЬНОГО РАЙОНА СЕРГИЕВСКИЙ</w:t>
      </w:r>
    </w:p>
    <w:p w:rsidR="00360F82" w:rsidRDefault="00360F82" w:rsidP="00360F82">
      <w:pPr>
        <w:tabs>
          <w:tab w:val="left" w:pos="284"/>
        </w:tabs>
        <w:spacing w:after="0"/>
        <w:jc w:val="center"/>
        <w:rPr>
          <w:rFonts w:ascii="Times New Roman" w:eastAsia="Calibri" w:hAnsi="Times New Roman" w:cs="Times New Roman"/>
          <w:b/>
          <w:sz w:val="12"/>
          <w:szCs w:val="12"/>
        </w:rPr>
      </w:pPr>
      <w:r w:rsidRPr="008257AE">
        <w:rPr>
          <w:rFonts w:ascii="Times New Roman" w:eastAsia="Calibri" w:hAnsi="Times New Roman" w:cs="Times New Roman"/>
          <w:b/>
          <w:sz w:val="12"/>
          <w:szCs w:val="12"/>
        </w:rPr>
        <w:t xml:space="preserve"> САМАРСКОЙ ОБЛАСТИ</w:t>
      </w:r>
    </w:p>
    <w:p w:rsidR="00360F82" w:rsidRDefault="00360F82" w:rsidP="00360F82">
      <w:pPr>
        <w:tabs>
          <w:tab w:val="left" w:pos="284"/>
        </w:tabs>
        <w:spacing w:after="0"/>
        <w:jc w:val="center"/>
        <w:rPr>
          <w:rFonts w:ascii="Times New Roman" w:eastAsia="Calibri" w:hAnsi="Times New Roman" w:cs="Times New Roman"/>
          <w:b/>
          <w:sz w:val="12"/>
          <w:szCs w:val="12"/>
        </w:rPr>
      </w:pPr>
    </w:p>
    <w:p w:rsidR="00360F82" w:rsidRPr="00360F82" w:rsidRDefault="00360F82" w:rsidP="00360F82">
      <w:pPr>
        <w:tabs>
          <w:tab w:val="left" w:pos="284"/>
        </w:tabs>
        <w:spacing w:after="0"/>
        <w:jc w:val="center"/>
        <w:rPr>
          <w:rFonts w:ascii="Times New Roman" w:eastAsia="Calibri" w:hAnsi="Times New Roman" w:cs="Times New Roman"/>
          <w:sz w:val="12"/>
          <w:szCs w:val="12"/>
        </w:rPr>
      </w:pPr>
      <w:r w:rsidRPr="008257AE">
        <w:rPr>
          <w:rFonts w:ascii="Times New Roman" w:eastAsia="Calibri" w:hAnsi="Times New Roman" w:cs="Times New Roman"/>
          <w:sz w:val="12"/>
          <w:szCs w:val="12"/>
        </w:rPr>
        <w:t>ПОСТАНОВЛЕНИЕ</w:t>
      </w:r>
    </w:p>
    <w:p w:rsidR="00360F82" w:rsidRDefault="00360F82" w:rsidP="00360F82">
      <w:pPr>
        <w:spacing w:after="0" w:line="240" w:lineRule="auto"/>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«16» января 2020г.                                                                                                                                                                                                                </w:t>
      </w:r>
      <w:r w:rsidRPr="00360F82">
        <w:rPr>
          <w:rFonts w:ascii="Times New Roman" w:eastAsia="Calibri" w:hAnsi="Times New Roman" w:cs="Times New Roman"/>
          <w:b/>
          <w:iCs/>
          <w:sz w:val="12"/>
          <w:szCs w:val="12"/>
        </w:rPr>
        <w:t>№26</w:t>
      </w:r>
    </w:p>
    <w:p w:rsidR="00360F82" w:rsidRDefault="00360F82" w:rsidP="00360F82">
      <w:pPr>
        <w:spacing w:after="0" w:line="240" w:lineRule="auto"/>
        <w:jc w:val="center"/>
        <w:rPr>
          <w:rFonts w:ascii="Times New Roman" w:eastAsia="Calibri" w:hAnsi="Times New Roman" w:cs="Times New Roman"/>
          <w:b/>
          <w:sz w:val="12"/>
          <w:szCs w:val="12"/>
        </w:rPr>
      </w:pPr>
      <w:proofErr w:type="gramStart"/>
      <w:r w:rsidRPr="00360F82">
        <w:rPr>
          <w:rFonts w:ascii="Times New Roman" w:eastAsia="Calibri" w:hAnsi="Times New Roman" w:cs="Times New Roman"/>
          <w:b/>
          <w:sz w:val="12"/>
          <w:szCs w:val="12"/>
        </w:rPr>
        <w:t>Об установлении в 2020 году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платы за содержание</w:t>
      </w:r>
      <w:proofErr w:type="gramEnd"/>
      <w:r w:rsidRPr="00360F82">
        <w:rPr>
          <w:rFonts w:ascii="Times New Roman" w:eastAsia="Calibri" w:hAnsi="Times New Roman" w:cs="Times New Roman"/>
          <w:b/>
          <w:sz w:val="12"/>
          <w:szCs w:val="12"/>
        </w:rPr>
        <w:t xml:space="preserve">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 реализовано, платы за содержание и ремонт жилого помещения для собственников  жилых помещений, которые не приняли решение об установлении платы за содержание жилого помещения</w:t>
      </w:r>
    </w:p>
    <w:p w:rsidR="00360F82" w:rsidRPr="00360F82" w:rsidRDefault="00360F82" w:rsidP="00360F82">
      <w:pPr>
        <w:spacing w:after="0" w:line="240" w:lineRule="auto"/>
        <w:ind w:firstLine="284"/>
        <w:rPr>
          <w:rFonts w:ascii="Times New Roman" w:eastAsia="Calibri" w:hAnsi="Times New Roman" w:cs="Times New Roman"/>
          <w:sz w:val="12"/>
          <w:szCs w:val="12"/>
        </w:rPr>
      </w:pPr>
      <w:proofErr w:type="gramStart"/>
      <w:r w:rsidRPr="00360F82">
        <w:rPr>
          <w:rFonts w:ascii="Times New Roman" w:eastAsia="Calibri" w:hAnsi="Times New Roman" w:cs="Times New Roman"/>
          <w:sz w:val="12"/>
          <w:szCs w:val="12"/>
        </w:rPr>
        <w:t>В соответствии с Жилищным кодексом Российской Федерации, Федеральным законом РФ от 06.10.2003 № 131-ФЗ «Об общих принципах организации местного самоуправления в Российской Федерации», Законом Самарской области от 28 декабря 2004 года № 191-ГД «О региональных стандартах оплаты жилья и коммунальных услуг в Самарской области», постановлением Правительства Самарской области от 26.10.2017 № 670 «Об итогах социально-экономического развития Самарской области за январь - август 2017 года</w:t>
      </w:r>
      <w:proofErr w:type="gramEnd"/>
      <w:r w:rsidRPr="00360F82">
        <w:rPr>
          <w:rFonts w:ascii="Times New Roman" w:eastAsia="Calibri" w:hAnsi="Times New Roman" w:cs="Times New Roman"/>
          <w:sz w:val="12"/>
          <w:szCs w:val="12"/>
        </w:rPr>
        <w:t xml:space="preserve"> и ожидаемых </w:t>
      </w:r>
      <w:proofErr w:type="gramStart"/>
      <w:r w:rsidRPr="00360F82">
        <w:rPr>
          <w:rFonts w:ascii="Times New Roman" w:eastAsia="Calibri" w:hAnsi="Times New Roman" w:cs="Times New Roman"/>
          <w:sz w:val="12"/>
          <w:szCs w:val="12"/>
        </w:rPr>
        <w:t>итогах</w:t>
      </w:r>
      <w:proofErr w:type="gramEnd"/>
      <w:r w:rsidRPr="00360F82">
        <w:rPr>
          <w:rFonts w:ascii="Times New Roman" w:eastAsia="Calibri" w:hAnsi="Times New Roman" w:cs="Times New Roman"/>
          <w:sz w:val="12"/>
          <w:szCs w:val="12"/>
        </w:rPr>
        <w:t xml:space="preserve"> развития за 2017 год, прогнозе социально-экономического развития Самарской области на 2018 год и плановый период 2019 и 2020 годов» администрация муниципального района Сергиевский</w:t>
      </w:r>
    </w:p>
    <w:p w:rsidR="00360F82" w:rsidRPr="00360F82" w:rsidRDefault="00360F82" w:rsidP="00360F82">
      <w:pPr>
        <w:spacing w:after="0" w:line="240" w:lineRule="auto"/>
        <w:ind w:firstLine="284"/>
        <w:rPr>
          <w:rFonts w:ascii="Times New Roman" w:eastAsia="Calibri" w:hAnsi="Times New Roman" w:cs="Times New Roman"/>
          <w:sz w:val="12"/>
          <w:szCs w:val="12"/>
        </w:rPr>
      </w:pPr>
      <w:r w:rsidRPr="00360F82">
        <w:rPr>
          <w:rFonts w:ascii="Times New Roman" w:eastAsia="Calibri" w:hAnsi="Times New Roman" w:cs="Times New Roman"/>
          <w:sz w:val="12"/>
          <w:szCs w:val="12"/>
        </w:rPr>
        <w:t>ПОСТАНОВЛЯЕТ:</w:t>
      </w:r>
    </w:p>
    <w:p w:rsidR="00360F82" w:rsidRPr="00360F82" w:rsidRDefault="00360F82" w:rsidP="00360F82">
      <w:pPr>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60F82">
        <w:rPr>
          <w:rFonts w:ascii="Times New Roman" w:eastAsia="Calibri" w:hAnsi="Times New Roman" w:cs="Times New Roman"/>
          <w:sz w:val="12"/>
          <w:szCs w:val="12"/>
        </w:rPr>
        <w:t>Установить в 2020 году плату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 согласно приложению № 1 к настоящему постановлению.</w:t>
      </w:r>
    </w:p>
    <w:p w:rsidR="00360F82" w:rsidRPr="00360F82" w:rsidRDefault="00360F82" w:rsidP="00360F82">
      <w:pPr>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2.</w:t>
      </w:r>
      <w:r w:rsidRPr="00360F82">
        <w:rPr>
          <w:rFonts w:ascii="Times New Roman" w:eastAsia="Calibri" w:hAnsi="Times New Roman" w:cs="Times New Roman"/>
          <w:sz w:val="12"/>
          <w:szCs w:val="12"/>
        </w:rPr>
        <w:t xml:space="preserve"> </w:t>
      </w:r>
      <w:proofErr w:type="gramStart"/>
      <w:r w:rsidRPr="00360F82">
        <w:rPr>
          <w:rFonts w:ascii="Times New Roman" w:eastAsia="Calibri" w:hAnsi="Times New Roman" w:cs="Times New Roman"/>
          <w:sz w:val="12"/>
          <w:szCs w:val="12"/>
        </w:rPr>
        <w:t>Установить в 2020 году плату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плату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w:t>
      </w:r>
      <w:proofErr w:type="gramEnd"/>
      <w:r w:rsidRPr="00360F82">
        <w:rPr>
          <w:rFonts w:ascii="Times New Roman" w:eastAsia="Calibri" w:hAnsi="Times New Roman" w:cs="Times New Roman"/>
          <w:sz w:val="12"/>
          <w:szCs w:val="12"/>
        </w:rPr>
        <w:t xml:space="preserve"> реализовано, платы за содержание и ремонт жилого помещения для собственников  жилых помещений, которые не приняли решение об установлении платы за содержание и ремонт жилого помещения, согласно приложению № 2 к настоящему постановлению.</w:t>
      </w:r>
    </w:p>
    <w:p w:rsidR="00360F82" w:rsidRPr="00360F82" w:rsidRDefault="00360F82" w:rsidP="00360F82">
      <w:pPr>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60F82">
        <w:rPr>
          <w:rFonts w:ascii="Times New Roman" w:eastAsia="Calibri" w:hAnsi="Times New Roman" w:cs="Times New Roman"/>
          <w:sz w:val="12"/>
          <w:szCs w:val="12"/>
        </w:rPr>
        <w:t xml:space="preserve">Организационному управлению администрации муниципального района Сергиевский </w:t>
      </w:r>
      <w:proofErr w:type="gramStart"/>
      <w:r w:rsidRPr="00360F82">
        <w:rPr>
          <w:rFonts w:ascii="Times New Roman" w:eastAsia="Calibri" w:hAnsi="Times New Roman" w:cs="Times New Roman"/>
          <w:sz w:val="12"/>
          <w:szCs w:val="12"/>
        </w:rPr>
        <w:t>разместить информацию</w:t>
      </w:r>
      <w:proofErr w:type="gramEnd"/>
      <w:r w:rsidRPr="00360F82">
        <w:rPr>
          <w:rFonts w:ascii="Times New Roman" w:eastAsia="Calibri" w:hAnsi="Times New Roman" w:cs="Times New Roman"/>
          <w:sz w:val="12"/>
          <w:szCs w:val="12"/>
        </w:rPr>
        <w:t xml:space="preserve"> в средствах массовой информации.</w:t>
      </w:r>
    </w:p>
    <w:p w:rsidR="00360F82" w:rsidRPr="00360F82" w:rsidRDefault="00360F82" w:rsidP="00360F82">
      <w:pPr>
        <w:spacing w:after="0" w:line="240" w:lineRule="auto"/>
        <w:ind w:firstLine="284"/>
        <w:rPr>
          <w:rFonts w:ascii="Times New Roman" w:eastAsia="Calibri" w:hAnsi="Times New Roman" w:cs="Times New Roman"/>
          <w:sz w:val="12"/>
          <w:szCs w:val="12"/>
        </w:rPr>
      </w:pPr>
      <w:r w:rsidRPr="00360F82">
        <w:rPr>
          <w:rFonts w:ascii="Times New Roman" w:eastAsia="Calibri" w:hAnsi="Times New Roman" w:cs="Times New Roman"/>
          <w:sz w:val="12"/>
          <w:szCs w:val="12"/>
        </w:rPr>
        <w:t xml:space="preserve">4.  </w:t>
      </w:r>
      <w:proofErr w:type="gramStart"/>
      <w:r w:rsidRPr="00360F82">
        <w:rPr>
          <w:rFonts w:ascii="Times New Roman" w:eastAsia="Calibri" w:hAnsi="Times New Roman" w:cs="Times New Roman"/>
          <w:sz w:val="12"/>
          <w:szCs w:val="12"/>
        </w:rPr>
        <w:t>Признать  утратившим  силу  постановление администрации муниципального района Сергиевский № 701 от 29.05.2019г. «Об установлении в 2019 году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 платы за содержание и ремонт жилого помещения для нанимателей жилых помещений по договорам социального найма и договорам</w:t>
      </w:r>
      <w:proofErr w:type="gramEnd"/>
      <w:r w:rsidRPr="00360F82">
        <w:rPr>
          <w:rFonts w:ascii="Times New Roman" w:eastAsia="Calibri" w:hAnsi="Times New Roman" w:cs="Times New Roman"/>
          <w:sz w:val="12"/>
          <w:szCs w:val="12"/>
        </w:rPr>
        <w:t xml:space="preserve"> </w:t>
      </w:r>
      <w:proofErr w:type="gramStart"/>
      <w:r w:rsidRPr="00360F82">
        <w:rPr>
          <w:rFonts w:ascii="Times New Roman" w:eastAsia="Calibri" w:hAnsi="Times New Roman" w:cs="Times New Roman"/>
          <w:sz w:val="12"/>
          <w:szCs w:val="12"/>
        </w:rPr>
        <w:t>найма жилых помещений государственного и муниципального жилищного фонда и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 реализовано, платы за содержание и ремонт жилого помещения для собственников  жилых помещений, которые не приняли решение об установлении платы за содержание</w:t>
      </w:r>
      <w:proofErr w:type="gramEnd"/>
      <w:r w:rsidRPr="00360F82">
        <w:rPr>
          <w:rFonts w:ascii="Times New Roman" w:eastAsia="Calibri" w:hAnsi="Times New Roman" w:cs="Times New Roman"/>
          <w:sz w:val="12"/>
          <w:szCs w:val="12"/>
        </w:rPr>
        <w:t xml:space="preserve"> жилого помещения».</w:t>
      </w:r>
    </w:p>
    <w:p w:rsidR="00360F82" w:rsidRPr="00360F82" w:rsidRDefault="00360F82" w:rsidP="00360F82">
      <w:pPr>
        <w:spacing w:after="0" w:line="240" w:lineRule="auto"/>
        <w:ind w:firstLine="284"/>
        <w:rPr>
          <w:rFonts w:ascii="Times New Roman" w:eastAsia="Calibri" w:hAnsi="Times New Roman" w:cs="Times New Roman"/>
          <w:sz w:val="12"/>
          <w:szCs w:val="12"/>
        </w:rPr>
      </w:pPr>
      <w:r w:rsidRPr="00360F82">
        <w:rPr>
          <w:rFonts w:ascii="Times New Roman" w:eastAsia="Calibri" w:hAnsi="Times New Roman" w:cs="Times New Roman"/>
          <w:sz w:val="12"/>
          <w:szCs w:val="12"/>
        </w:rPr>
        <w:t>6.  Опубликовать настоящее постановление в газете «Сергиевский вестник».</w:t>
      </w:r>
    </w:p>
    <w:p w:rsidR="00360F82" w:rsidRPr="00360F82" w:rsidRDefault="00360F82" w:rsidP="00360F82">
      <w:pPr>
        <w:spacing w:after="0" w:line="240" w:lineRule="auto"/>
        <w:ind w:firstLine="284"/>
        <w:rPr>
          <w:rFonts w:ascii="Times New Roman" w:eastAsia="Calibri" w:hAnsi="Times New Roman" w:cs="Times New Roman"/>
          <w:sz w:val="12"/>
          <w:szCs w:val="12"/>
        </w:rPr>
      </w:pPr>
      <w:r w:rsidRPr="00360F82">
        <w:rPr>
          <w:rFonts w:ascii="Times New Roman" w:eastAsia="Calibri" w:hAnsi="Times New Roman" w:cs="Times New Roman"/>
          <w:sz w:val="12"/>
          <w:szCs w:val="12"/>
        </w:rPr>
        <w:t>7.  Настоящее постановление вступает в силу со дня его официального опубликования  и распространяется на правоотношения, возникшие с 01 января 2020 года.</w:t>
      </w:r>
    </w:p>
    <w:p w:rsidR="00360F82" w:rsidRPr="00360F82" w:rsidRDefault="00360F82" w:rsidP="00360F82">
      <w:pPr>
        <w:spacing w:after="0" w:line="240" w:lineRule="auto"/>
        <w:ind w:firstLine="284"/>
        <w:rPr>
          <w:rFonts w:ascii="Times New Roman" w:eastAsia="Calibri" w:hAnsi="Times New Roman" w:cs="Times New Roman"/>
          <w:sz w:val="12"/>
          <w:szCs w:val="12"/>
        </w:rPr>
      </w:pPr>
      <w:r w:rsidRPr="00360F82">
        <w:rPr>
          <w:rFonts w:ascii="Times New Roman" w:eastAsia="Calibri" w:hAnsi="Times New Roman" w:cs="Times New Roman"/>
          <w:sz w:val="12"/>
          <w:szCs w:val="12"/>
        </w:rPr>
        <w:t xml:space="preserve">8. </w:t>
      </w:r>
      <w:proofErr w:type="gramStart"/>
      <w:r w:rsidRPr="00360F82">
        <w:rPr>
          <w:rFonts w:ascii="Times New Roman" w:eastAsia="Calibri" w:hAnsi="Times New Roman" w:cs="Times New Roman"/>
          <w:sz w:val="12"/>
          <w:szCs w:val="12"/>
        </w:rPr>
        <w:t>Контроль за</w:t>
      </w:r>
      <w:proofErr w:type="gramEnd"/>
      <w:r w:rsidRPr="00360F82">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w:t>
      </w:r>
      <w:r>
        <w:rPr>
          <w:rFonts w:ascii="Times New Roman" w:eastAsia="Calibri" w:hAnsi="Times New Roman" w:cs="Times New Roman"/>
          <w:sz w:val="12"/>
          <w:szCs w:val="12"/>
        </w:rPr>
        <w:t>йона Сергиевский Савельева С.А.</w:t>
      </w:r>
    </w:p>
    <w:p w:rsidR="00360F82" w:rsidRDefault="00360F82" w:rsidP="00360F82">
      <w:pPr>
        <w:spacing w:after="0" w:line="240" w:lineRule="auto"/>
        <w:jc w:val="right"/>
        <w:rPr>
          <w:rFonts w:ascii="Times New Roman" w:eastAsia="Calibri" w:hAnsi="Times New Roman" w:cs="Times New Roman"/>
          <w:sz w:val="12"/>
          <w:szCs w:val="12"/>
        </w:rPr>
      </w:pPr>
      <w:r w:rsidRPr="00360F82">
        <w:rPr>
          <w:rFonts w:ascii="Times New Roman" w:eastAsia="Calibri" w:hAnsi="Times New Roman" w:cs="Times New Roman"/>
          <w:sz w:val="12"/>
          <w:szCs w:val="12"/>
        </w:rPr>
        <w:t xml:space="preserve">Глава </w:t>
      </w:r>
      <w:proofErr w:type="gramStart"/>
      <w:r w:rsidRPr="00360F82">
        <w:rPr>
          <w:rFonts w:ascii="Times New Roman" w:eastAsia="Calibri" w:hAnsi="Times New Roman" w:cs="Times New Roman"/>
          <w:sz w:val="12"/>
          <w:szCs w:val="12"/>
        </w:rPr>
        <w:t>муниципального</w:t>
      </w:r>
      <w:proofErr w:type="gramEnd"/>
    </w:p>
    <w:p w:rsidR="00360F82" w:rsidRPr="00360F82" w:rsidRDefault="00360F82" w:rsidP="00360F82">
      <w:pPr>
        <w:spacing w:after="0" w:line="240" w:lineRule="auto"/>
        <w:jc w:val="right"/>
        <w:rPr>
          <w:rFonts w:ascii="Times New Roman" w:eastAsia="Calibri" w:hAnsi="Times New Roman" w:cs="Times New Roman"/>
          <w:sz w:val="12"/>
          <w:szCs w:val="12"/>
        </w:rPr>
      </w:pPr>
      <w:r w:rsidRPr="00360F82">
        <w:rPr>
          <w:rFonts w:ascii="Times New Roman" w:eastAsia="Calibri" w:hAnsi="Times New Roman" w:cs="Times New Roman"/>
          <w:sz w:val="12"/>
          <w:szCs w:val="12"/>
        </w:rPr>
        <w:t xml:space="preserve"> района Сергиевский</w:t>
      </w:r>
    </w:p>
    <w:p w:rsidR="00360F82" w:rsidRDefault="00360F82" w:rsidP="00360F82">
      <w:pPr>
        <w:spacing w:after="0" w:line="240" w:lineRule="auto"/>
        <w:jc w:val="right"/>
        <w:rPr>
          <w:rFonts w:ascii="Times New Roman" w:eastAsia="Calibri" w:hAnsi="Times New Roman" w:cs="Times New Roman"/>
          <w:sz w:val="12"/>
          <w:szCs w:val="12"/>
        </w:rPr>
      </w:pPr>
      <w:r w:rsidRPr="00360F82">
        <w:rPr>
          <w:rFonts w:ascii="Times New Roman" w:eastAsia="Calibri" w:hAnsi="Times New Roman" w:cs="Times New Roman"/>
          <w:sz w:val="12"/>
          <w:szCs w:val="12"/>
        </w:rPr>
        <w:tab/>
      </w:r>
      <w:r w:rsidRPr="00360F82">
        <w:rPr>
          <w:rFonts w:ascii="Times New Roman" w:eastAsia="Calibri" w:hAnsi="Times New Roman" w:cs="Times New Roman"/>
          <w:sz w:val="12"/>
          <w:szCs w:val="12"/>
        </w:rPr>
        <w:tab/>
        <w:t>А. А. Веселов</w:t>
      </w:r>
    </w:p>
    <w:p w:rsidR="0023624F" w:rsidRDefault="0023624F" w:rsidP="00360F82">
      <w:pPr>
        <w:spacing w:after="0" w:line="240" w:lineRule="auto"/>
        <w:jc w:val="right"/>
        <w:rPr>
          <w:rFonts w:ascii="Times New Roman" w:eastAsia="Calibri" w:hAnsi="Times New Roman" w:cs="Times New Roman"/>
          <w:sz w:val="12"/>
          <w:szCs w:val="12"/>
        </w:rPr>
      </w:pPr>
    </w:p>
    <w:p w:rsidR="0023624F" w:rsidRPr="0023624F" w:rsidRDefault="0023624F" w:rsidP="0023624F">
      <w:pPr>
        <w:spacing w:after="0" w:line="240" w:lineRule="auto"/>
        <w:jc w:val="right"/>
        <w:rPr>
          <w:rFonts w:ascii="Times New Roman" w:eastAsia="Calibri" w:hAnsi="Times New Roman" w:cs="Times New Roman"/>
          <w:sz w:val="12"/>
          <w:szCs w:val="12"/>
        </w:rPr>
      </w:pPr>
      <w:r w:rsidRPr="0023624F">
        <w:rPr>
          <w:rFonts w:ascii="Times New Roman" w:eastAsia="Calibri" w:hAnsi="Times New Roman" w:cs="Times New Roman"/>
          <w:sz w:val="12"/>
          <w:szCs w:val="12"/>
        </w:rPr>
        <w:t>Приложение № 1</w:t>
      </w:r>
    </w:p>
    <w:p w:rsidR="0023624F" w:rsidRPr="0023624F" w:rsidRDefault="0023624F" w:rsidP="0023624F">
      <w:pPr>
        <w:spacing w:after="0" w:line="240" w:lineRule="auto"/>
        <w:jc w:val="right"/>
        <w:rPr>
          <w:rFonts w:ascii="Times New Roman" w:eastAsia="Calibri" w:hAnsi="Times New Roman" w:cs="Times New Roman"/>
          <w:sz w:val="12"/>
          <w:szCs w:val="12"/>
        </w:rPr>
      </w:pPr>
      <w:r w:rsidRPr="0023624F">
        <w:rPr>
          <w:rFonts w:ascii="Times New Roman" w:eastAsia="Calibri" w:hAnsi="Times New Roman" w:cs="Times New Roman"/>
          <w:sz w:val="12"/>
          <w:szCs w:val="12"/>
        </w:rPr>
        <w:t>к постановлению администрации</w:t>
      </w:r>
    </w:p>
    <w:p w:rsidR="0023624F" w:rsidRPr="0023624F" w:rsidRDefault="0023624F" w:rsidP="0023624F">
      <w:pPr>
        <w:spacing w:after="0" w:line="240" w:lineRule="auto"/>
        <w:jc w:val="right"/>
        <w:rPr>
          <w:rFonts w:ascii="Times New Roman" w:eastAsia="Calibri" w:hAnsi="Times New Roman" w:cs="Times New Roman"/>
          <w:sz w:val="12"/>
          <w:szCs w:val="12"/>
        </w:rPr>
      </w:pPr>
      <w:r w:rsidRPr="0023624F">
        <w:rPr>
          <w:rFonts w:ascii="Times New Roman" w:eastAsia="Calibri" w:hAnsi="Times New Roman" w:cs="Times New Roman"/>
          <w:sz w:val="12"/>
          <w:szCs w:val="12"/>
        </w:rPr>
        <w:t>муниципального района Сергиевский</w:t>
      </w:r>
    </w:p>
    <w:p w:rsidR="0023624F" w:rsidRPr="0023624F" w:rsidRDefault="0023624F" w:rsidP="0023624F">
      <w:pPr>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№26 от «16» января 2020 года</w:t>
      </w:r>
    </w:p>
    <w:p w:rsidR="0023624F" w:rsidRDefault="0023624F" w:rsidP="0023624F">
      <w:pPr>
        <w:spacing w:after="0" w:line="240" w:lineRule="auto"/>
        <w:jc w:val="center"/>
        <w:rPr>
          <w:rFonts w:ascii="Times New Roman" w:eastAsia="Calibri" w:hAnsi="Times New Roman" w:cs="Times New Roman"/>
          <w:sz w:val="12"/>
          <w:szCs w:val="12"/>
        </w:rPr>
      </w:pPr>
      <w:r w:rsidRPr="0023624F">
        <w:rPr>
          <w:rFonts w:ascii="Times New Roman" w:eastAsia="Calibri" w:hAnsi="Times New Roman" w:cs="Times New Roman"/>
          <w:sz w:val="12"/>
          <w:szCs w:val="12"/>
        </w:rPr>
        <w:t>Плата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w:t>
      </w:r>
    </w:p>
    <w:p w:rsidR="0023624F" w:rsidRPr="00360F82" w:rsidRDefault="0023624F" w:rsidP="00360F82">
      <w:pPr>
        <w:spacing w:after="0" w:line="240" w:lineRule="auto"/>
        <w:jc w:val="right"/>
        <w:rPr>
          <w:rFonts w:ascii="Times New Roman" w:eastAsia="Calibri" w:hAnsi="Times New Roman" w:cs="Times New Roman"/>
          <w:sz w:val="12"/>
          <w:szCs w:val="12"/>
        </w:rPr>
      </w:pPr>
    </w:p>
    <w:tbl>
      <w:tblPr>
        <w:tblpPr w:leftFromText="180" w:rightFromText="180" w:vertAnchor="text" w:horzAnchor="margin" w:tblpY="-7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3"/>
        <w:gridCol w:w="883"/>
        <w:gridCol w:w="818"/>
        <w:gridCol w:w="535"/>
      </w:tblGrid>
      <w:tr w:rsidR="0023624F" w:rsidRPr="0023624F" w:rsidTr="00EA6658">
        <w:trPr>
          <w:trHeight w:val="70"/>
        </w:trPr>
        <w:tc>
          <w:tcPr>
            <w:tcW w:w="3553" w:type="pct"/>
            <w:vAlign w:val="center"/>
          </w:tcPr>
          <w:p w:rsidR="0023624F" w:rsidRPr="0023624F" w:rsidRDefault="0023624F" w:rsidP="0023624F">
            <w:pPr>
              <w:ind w:left="180"/>
              <w:jc w:val="center"/>
              <w:rPr>
                <w:rFonts w:ascii="Times New Roman" w:hAnsi="Times New Roman" w:cs="Times New Roman"/>
                <w:sz w:val="12"/>
                <w:szCs w:val="12"/>
              </w:rPr>
            </w:pPr>
            <w:r w:rsidRPr="0023624F">
              <w:rPr>
                <w:rFonts w:ascii="Times New Roman" w:hAnsi="Times New Roman" w:cs="Times New Roman"/>
                <w:sz w:val="12"/>
                <w:szCs w:val="12"/>
              </w:rPr>
              <w:t>Наименование услуги</w:t>
            </w:r>
          </w:p>
        </w:tc>
        <w:tc>
          <w:tcPr>
            <w:tcW w:w="571" w:type="pct"/>
            <w:vAlign w:val="center"/>
          </w:tcPr>
          <w:p w:rsidR="0023624F" w:rsidRPr="0023624F" w:rsidRDefault="0023624F" w:rsidP="0023624F">
            <w:pPr>
              <w:jc w:val="center"/>
              <w:rPr>
                <w:rFonts w:ascii="Times New Roman" w:hAnsi="Times New Roman" w:cs="Times New Roman"/>
                <w:sz w:val="12"/>
                <w:szCs w:val="12"/>
              </w:rPr>
            </w:pPr>
            <w:r w:rsidRPr="0023624F">
              <w:rPr>
                <w:rFonts w:ascii="Times New Roman" w:hAnsi="Times New Roman" w:cs="Times New Roman"/>
                <w:sz w:val="12"/>
                <w:szCs w:val="12"/>
              </w:rPr>
              <w:t>ед. измерения</w:t>
            </w:r>
          </w:p>
        </w:tc>
        <w:tc>
          <w:tcPr>
            <w:tcW w:w="529" w:type="pct"/>
            <w:vAlign w:val="center"/>
          </w:tcPr>
          <w:p w:rsidR="0023624F" w:rsidRPr="0023624F" w:rsidRDefault="0023624F" w:rsidP="0023624F">
            <w:pPr>
              <w:jc w:val="center"/>
              <w:rPr>
                <w:rFonts w:ascii="Times New Roman" w:hAnsi="Times New Roman" w:cs="Times New Roman"/>
                <w:sz w:val="12"/>
                <w:szCs w:val="12"/>
              </w:rPr>
            </w:pPr>
            <w:r w:rsidRPr="0023624F">
              <w:rPr>
                <w:rFonts w:ascii="Times New Roman" w:hAnsi="Times New Roman" w:cs="Times New Roman"/>
                <w:sz w:val="12"/>
                <w:szCs w:val="12"/>
              </w:rPr>
              <w:t>Дата</w:t>
            </w:r>
          </w:p>
        </w:tc>
        <w:tc>
          <w:tcPr>
            <w:tcW w:w="346" w:type="pct"/>
            <w:vAlign w:val="center"/>
          </w:tcPr>
          <w:p w:rsidR="0023624F" w:rsidRPr="0023624F" w:rsidRDefault="0023624F" w:rsidP="0023624F">
            <w:pPr>
              <w:jc w:val="center"/>
              <w:rPr>
                <w:rFonts w:ascii="Times New Roman" w:hAnsi="Times New Roman" w:cs="Times New Roman"/>
                <w:sz w:val="12"/>
                <w:szCs w:val="12"/>
              </w:rPr>
            </w:pPr>
            <w:r w:rsidRPr="0023624F">
              <w:rPr>
                <w:rFonts w:ascii="Times New Roman" w:hAnsi="Times New Roman" w:cs="Times New Roman"/>
                <w:sz w:val="12"/>
                <w:szCs w:val="12"/>
              </w:rPr>
              <w:t>сумма</w:t>
            </w:r>
          </w:p>
        </w:tc>
      </w:tr>
      <w:tr w:rsidR="0023624F" w:rsidRPr="0023624F" w:rsidTr="00EA6658">
        <w:trPr>
          <w:trHeight w:val="70"/>
        </w:trPr>
        <w:tc>
          <w:tcPr>
            <w:tcW w:w="3553" w:type="pct"/>
          </w:tcPr>
          <w:p w:rsidR="0023624F" w:rsidRPr="0023624F" w:rsidRDefault="0023624F" w:rsidP="005D1D2E">
            <w:pPr>
              <w:numPr>
                <w:ilvl w:val="0"/>
                <w:numId w:val="40"/>
              </w:numPr>
              <w:spacing w:after="0" w:line="240" w:lineRule="auto"/>
              <w:rPr>
                <w:rFonts w:ascii="Times New Roman" w:hAnsi="Times New Roman" w:cs="Times New Roman"/>
                <w:sz w:val="12"/>
                <w:szCs w:val="12"/>
              </w:rPr>
            </w:pPr>
            <w:r w:rsidRPr="0023624F">
              <w:rPr>
                <w:rFonts w:ascii="Times New Roman" w:hAnsi="Times New Roman" w:cs="Times New Roman"/>
                <w:sz w:val="12"/>
                <w:szCs w:val="12"/>
              </w:rPr>
              <w:t>Наем жилого помещения (жилые дома, имеющие все виды удобств, кроме лифта и мусоропровода)</w:t>
            </w:r>
          </w:p>
        </w:tc>
        <w:tc>
          <w:tcPr>
            <w:tcW w:w="571" w:type="pct"/>
            <w:vAlign w:val="center"/>
          </w:tcPr>
          <w:p w:rsidR="0023624F" w:rsidRPr="0023624F" w:rsidRDefault="0023624F" w:rsidP="0023624F">
            <w:pPr>
              <w:jc w:val="center"/>
              <w:rPr>
                <w:rFonts w:ascii="Times New Roman" w:hAnsi="Times New Roman" w:cs="Times New Roman"/>
                <w:sz w:val="12"/>
                <w:szCs w:val="12"/>
              </w:rPr>
            </w:pPr>
            <w:r w:rsidRPr="0023624F">
              <w:rPr>
                <w:rFonts w:ascii="Times New Roman" w:hAnsi="Times New Roman" w:cs="Times New Roman"/>
                <w:sz w:val="12"/>
                <w:szCs w:val="12"/>
              </w:rPr>
              <w:t>руб./м</w:t>
            </w:r>
            <w:proofErr w:type="gramStart"/>
            <w:r w:rsidRPr="0023624F">
              <w:rPr>
                <w:rFonts w:ascii="Times New Roman" w:hAnsi="Times New Roman" w:cs="Times New Roman"/>
                <w:sz w:val="12"/>
                <w:szCs w:val="12"/>
                <w:vertAlign w:val="superscript"/>
              </w:rPr>
              <w:t>2</w:t>
            </w:r>
            <w:proofErr w:type="gramEnd"/>
          </w:p>
        </w:tc>
        <w:tc>
          <w:tcPr>
            <w:tcW w:w="529" w:type="pct"/>
            <w:vAlign w:val="center"/>
          </w:tcPr>
          <w:p w:rsidR="0023624F" w:rsidRPr="0023624F" w:rsidRDefault="0023624F" w:rsidP="00064DCB">
            <w:pPr>
              <w:spacing w:after="0"/>
              <w:jc w:val="center"/>
              <w:rPr>
                <w:rFonts w:ascii="Times New Roman" w:hAnsi="Times New Roman" w:cs="Times New Roman"/>
                <w:sz w:val="12"/>
                <w:szCs w:val="12"/>
              </w:rPr>
            </w:pPr>
            <w:r w:rsidRPr="0023624F">
              <w:rPr>
                <w:rFonts w:ascii="Times New Roman" w:hAnsi="Times New Roman" w:cs="Times New Roman"/>
                <w:sz w:val="12"/>
                <w:szCs w:val="12"/>
              </w:rPr>
              <w:t>с 01.01.2020</w:t>
            </w:r>
          </w:p>
        </w:tc>
        <w:tc>
          <w:tcPr>
            <w:tcW w:w="346" w:type="pct"/>
            <w:vAlign w:val="center"/>
          </w:tcPr>
          <w:p w:rsidR="0023624F" w:rsidRPr="0023624F" w:rsidRDefault="0023624F" w:rsidP="0023624F">
            <w:pPr>
              <w:jc w:val="center"/>
              <w:rPr>
                <w:rFonts w:ascii="Times New Roman" w:hAnsi="Times New Roman" w:cs="Times New Roman"/>
                <w:sz w:val="12"/>
                <w:szCs w:val="12"/>
              </w:rPr>
            </w:pPr>
            <w:r w:rsidRPr="0023624F">
              <w:rPr>
                <w:rFonts w:ascii="Times New Roman" w:hAnsi="Times New Roman" w:cs="Times New Roman"/>
                <w:sz w:val="12"/>
                <w:szCs w:val="12"/>
              </w:rPr>
              <w:t>6,28</w:t>
            </w:r>
          </w:p>
        </w:tc>
      </w:tr>
      <w:tr w:rsidR="0023624F" w:rsidRPr="0023624F" w:rsidTr="00EA6658">
        <w:trPr>
          <w:trHeight w:val="82"/>
        </w:trPr>
        <w:tc>
          <w:tcPr>
            <w:tcW w:w="3553" w:type="pct"/>
          </w:tcPr>
          <w:p w:rsidR="0023624F" w:rsidRPr="0023624F" w:rsidRDefault="0023624F" w:rsidP="005D1D2E">
            <w:pPr>
              <w:numPr>
                <w:ilvl w:val="0"/>
                <w:numId w:val="40"/>
              </w:numPr>
              <w:spacing w:after="0" w:line="240" w:lineRule="auto"/>
              <w:rPr>
                <w:rFonts w:ascii="Times New Roman" w:hAnsi="Times New Roman" w:cs="Times New Roman"/>
                <w:sz w:val="12"/>
                <w:szCs w:val="12"/>
              </w:rPr>
            </w:pPr>
            <w:r w:rsidRPr="0023624F">
              <w:rPr>
                <w:rFonts w:ascii="Times New Roman" w:hAnsi="Times New Roman" w:cs="Times New Roman"/>
                <w:sz w:val="12"/>
                <w:szCs w:val="12"/>
              </w:rPr>
              <w:t>Наем жилого помещения (жилые дома, деревянные, смешанные и из прочих материалов, имеющие не все виды удобств)</w:t>
            </w:r>
          </w:p>
        </w:tc>
        <w:tc>
          <w:tcPr>
            <w:tcW w:w="571" w:type="pct"/>
            <w:vAlign w:val="center"/>
          </w:tcPr>
          <w:p w:rsidR="0023624F" w:rsidRPr="0023624F" w:rsidRDefault="0023624F" w:rsidP="0023624F">
            <w:pPr>
              <w:jc w:val="center"/>
              <w:rPr>
                <w:rFonts w:ascii="Times New Roman" w:hAnsi="Times New Roman" w:cs="Times New Roman"/>
                <w:sz w:val="12"/>
                <w:szCs w:val="12"/>
              </w:rPr>
            </w:pPr>
            <w:r w:rsidRPr="0023624F">
              <w:rPr>
                <w:rFonts w:ascii="Times New Roman" w:hAnsi="Times New Roman" w:cs="Times New Roman"/>
                <w:sz w:val="12"/>
                <w:szCs w:val="12"/>
              </w:rPr>
              <w:t>руб./м</w:t>
            </w:r>
            <w:proofErr w:type="gramStart"/>
            <w:r w:rsidRPr="0023624F">
              <w:rPr>
                <w:rFonts w:ascii="Times New Roman" w:hAnsi="Times New Roman" w:cs="Times New Roman"/>
                <w:sz w:val="12"/>
                <w:szCs w:val="12"/>
                <w:vertAlign w:val="superscript"/>
              </w:rPr>
              <w:t>2</w:t>
            </w:r>
            <w:proofErr w:type="gramEnd"/>
          </w:p>
        </w:tc>
        <w:tc>
          <w:tcPr>
            <w:tcW w:w="529" w:type="pct"/>
            <w:vAlign w:val="center"/>
          </w:tcPr>
          <w:p w:rsidR="0023624F" w:rsidRPr="0023624F" w:rsidRDefault="0023624F" w:rsidP="00064DCB">
            <w:pPr>
              <w:spacing w:after="0"/>
              <w:jc w:val="center"/>
              <w:rPr>
                <w:rFonts w:ascii="Times New Roman" w:hAnsi="Times New Roman" w:cs="Times New Roman"/>
                <w:sz w:val="12"/>
                <w:szCs w:val="12"/>
              </w:rPr>
            </w:pPr>
            <w:r w:rsidRPr="0023624F">
              <w:rPr>
                <w:rFonts w:ascii="Times New Roman" w:hAnsi="Times New Roman" w:cs="Times New Roman"/>
                <w:sz w:val="12"/>
                <w:szCs w:val="12"/>
              </w:rPr>
              <w:t>с 01.01.2020</w:t>
            </w:r>
          </w:p>
        </w:tc>
        <w:tc>
          <w:tcPr>
            <w:tcW w:w="346" w:type="pct"/>
            <w:vAlign w:val="center"/>
          </w:tcPr>
          <w:p w:rsidR="0023624F" w:rsidRPr="0023624F" w:rsidRDefault="0023624F" w:rsidP="0023624F">
            <w:pPr>
              <w:jc w:val="center"/>
              <w:rPr>
                <w:rFonts w:ascii="Times New Roman" w:hAnsi="Times New Roman" w:cs="Times New Roman"/>
                <w:sz w:val="12"/>
                <w:szCs w:val="12"/>
              </w:rPr>
            </w:pPr>
            <w:r w:rsidRPr="0023624F">
              <w:rPr>
                <w:rFonts w:ascii="Times New Roman" w:hAnsi="Times New Roman" w:cs="Times New Roman"/>
                <w:sz w:val="12"/>
                <w:szCs w:val="12"/>
              </w:rPr>
              <w:t>6,28</w:t>
            </w:r>
          </w:p>
        </w:tc>
      </w:tr>
    </w:tbl>
    <w:p w:rsidR="00064DCB" w:rsidRDefault="00064DCB" w:rsidP="00064DCB">
      <w:pPr>
        <w:spacing w:after="0" w:line="240" w:lineRule="auto"/>
        <w:jc w:val="right"/>
        <w:rPr>
          <w:rFonts w:ascii="Times New Roman" w:eastAsia="Calibri" w:hAnsi="Times New Roman" w:cs="Times New Roman"/>
          <w:sz w:val="12"/>
          <w:szCs w:val="12"/>
        </w:rPr>
      </w:pPr>
    </w:p>
    <w:p w:rsidR="00064DCB" w:rsidRDefault="00064DCB" w:rsidP="00064DCB">
      <w:pPr>
        <w:spacing w:after="0" w:line="240" w:lineRule="auto"/>
        <w:jc w:val="right"/>
        <w:rPr>
          <w:rFonts w:ascii="Times New Roman" w:eastAsia="Calibri" w:hAnsi="Times New Roman" w:cs="Times New Roman"/>
          <w:sz w:val="12"/>
          <w:szCs w:val="12"/>
        </w:rPr>
      </w:pPr>
    </w:p>
    <w:p w:rsidR="00064DCB" w:rsidRDefault="00064DCB" w:rsidP="00064DCB">
      <w:pPr>
        <w:spacing w:after="0" w:line="240" w:lineRule="auto"/>
        <w:jc w:val="right"/>
        <w:rPr>
          <w:rFonts w:ascii="Times New Roman" w:eastAsia="Calibri" w:hAnsi="Times New Roman" w:cs="Times New Roman"/>
          <w:sz w:val="12"/>
          <w:szCs w:val="12"/>
        </w:rPr>
      </w:pPr>
    </w:p>
    <w:p w:rsidR="00064DCB" w:rsidRDefault="00064DCB" w:rsidP="00064DCB">
      <w:pPr>
        <w:spacing w:after="0" w:line="240" w:lineRule="auto"/>
        <w:jc w:val="right"/>
        <w:rPr>
          <w:rFonts w:ascii="Times New Roman" w:eastAsia="Calibri" w:hAnsi="Times New Roman" w:cs="Times New Roman"/>
          <w:sz w:val="12"/>
          <w:szCs w:val="12"/>
        </w:rPr>
      </w:pPr>
    </w:p>
    <w:p w:rsidR="00064DCB" w:rsidRDefault="00064DCB" w:rsidP="00064DCB">
      <w:pPr>
        <w:spacing w:after="0" w:line="240" w:lineRule="auto"/>
        <w:jc w:val="right"/>
        <w:rPr>
          <w:rFonts w:ascii="Times New Roman" w:eastAsia="Calibri" w:hAnsi="Times New Roman" w:cs="Times New Roman"/>
          <w:sz w:val="12"/>
          <w:szCs w:val="12"/>
        </w:rPr>
      </w:pPr>
    </w:p>
    <w:p w:rsidR="00064DCB" w:rsidRDefault="00064DCB" w:rsidP="00064DCB">
      <w:pPr>
        <w:spacing w:after="0" w:line="240" w:lineRule="auto"/>
        <w:jc w:val="right"/>
        <w:rPr>
          <w:rFonts w:ascii="Times New Roman" w:eastAsia="Calibri" w:hAnsi="Times New Roman" w:cs="Times New Roman"/>
          <w:sz w:val="12"/>
          <w:szCs w:val="12"/>
        </w:rPr>
      </w:pPr>
    </w:p>
    <w:p w:rsidR="00064DCB" w:rsidRDefault="00064DCB" w:rsidP="00064DCB">
      <w:pPr>
        <w:spacing w:after="0" w:line="240" w:lineRule="auto"/>
        <w:jc w:val="right"/>
        <w:rPr>
          <w:rFonts w:ascii="Times New Roman" w:eastAsia="Calibri" w:hAnsi="Times New Roman" w:cs="Times New Roman"/>
          <w:sz w:val="12"/>
          <w:szCs w:val="12"/>
        </w:rPr>
      </w:pPr>
    </w:p>
    <w:p w:rsidR="00ED71DD" w:rsidRDefault="00ED71DD" w:rsidP="00064DCB">
      <w:pPr>
        <w:spacing w:after="0" w:line="240" w:lineRule="auto"/>
        <w:jc w:val="right"/>
        <w:rPr>
          <w:rFonts w:ascii="Times New Roman" w:eastAsia="Calibri" w:hAnsi="Times New Roman" w:cs="Times New Roman"/>
          <w:sz w:val="12"/>
          <w:szCs w:val="12"/>
        </w:rPr>
      </w:pPr>
    </w:p>
    <w:p w:rsidR="00064DCB" w:rsidRDefault="00064DCB" w:rsidP="00064DCB">
      <w:pPr>
        <w:spacing w:after="0" w:line="240" w:lineRule="auto"/>
        <w:jc w:val="right"/>
        <w:rPr>
          <w:rFonts w:ascii="Times New Roman" w:eastAsia="Calibri" w:hAnsi="Times New Roman" w:cs="Times New Roman"/>
          <w:sz w:val="12"/>
          <w:szCs w:val="12"/>
        </w:rPr>
      </w:pPr>
    </w:p>
    <w:p w:rsidR="00064DCB" w:rsidRDefault="00064DCB" w:rsidP="00064DCB">
      <w:pPr>
        <w:spacing w:after="0" w:line="240" w:lineRule="auto"/>
        <w:jc w:val="right"/>
        <w:rPr>
          <w:rFonts w:ascii="Times New Roman" w:eastAsia="Calibri" w:hAnsi="Times New Roman" w:cs="Times New Roman"/>
          <w:sz w:val="12"/>
          <w:szCs w:val="12"/>
        </w:rPr>
      </w:pPr>
    </w:p>
    <w:p w:rsidR="00EA6658" w:rsidRPr="00EA6658" w:rsidRDefault="00EA6658" w:rsidP="00064DCB">
      <w:pPr>
        <w:spacing w:after="0" w:line="240" w:lineRule="auto"/>
        <w:jc w:val="right"/>
        <w:rPr>
          <w:rFonts w:ascii="Times New Roman" w:eastAsia="Calibri" w:hAnsi="Times New Roman" w:cs="Times New Roman"/>
          <w:sz w:val="12"/>
          <w:szCs w:val="12"/>
        </w:rPr>
      </w:pPr>
      <w:r w:rsidRPr="00EA6658">
        <w:rPr>
          <w:rFonts w:ascii="Times New Roman" w:eastAsia="Calibri" w:hAnsi="Times New Roman" w:cs="Times New Roman"/>
          <w:sz w:val="12"/>
          <w:szCs w:val="12"/>
        </w:rPr>
        <w:lastRenderedPageBreak/>
        <w:t>Приложение № 2</w:t>
      </w:r>
    </w:p>
    <w:p w:rsidR="00EA6658" w:rsidRPr="00EA6658" w:rsidRDefault="00EA6658" w:rsidP="00EA6658">
      <w:pPr>
        <w:spacing w:after="0" w:line="240" w:lineRule="auto"/>
        <w:jc w:val="right"/>
        <w:rPr>
          <w:rFonts w:ascii="Times New Roman" w:eastAsia="Calibri" w:hAnsi="Times New Roman" w:cs="Times New Roman"/>
          <w:sz w:val="12"/>
          <w:szCs w:val="12"/>
        </w:rPr>
      </w:pPr>
      <w:r w:rsidRPr="00EA6658">
        <w:rPr>
          <w:rFonts w:ascii="Times New Roman" w:eastAsia="Calibri" w:hAnsi="Times New Roman" w:cs="Times New Roman"/>
          <w:sz w:val="12"/>
          <w:szCs w:val="12"/>
        </w:rPr>
        <w:t>к постановлению администрации</w:t>
      </w:r>
    </w:p>
    <w:p w:rsidR="00EA6658" w:rsidRPr="00EA6658" w:rsidRDefault="00EA6658" w:rsidP="00EA6658">
      <w:pPr>
        <w:spacing w:after="0" w:line="240" w:lineRule="auto"/>
        <w:jc w:val="right"/>
        <w:rPr>
          <w:rFonts w:ascii="Times New Roman" w:eastAsia="Calibri" w:hAnsi="Times New Roman" w:cs="Times New Roman"/>
          <w:sz w:val="12"/>
          <w:szCs w:val="12"/>
        </w:rPr>
      </w:pPr>
      <w:r w:rsidRPr="00EA6658">
        <w:rPr>
          <w:rFonts w:ascii="Times New Roman" w:eastAsia="Calibri" w:hAnsi="Times New Roman" w:cs="Times New Roman"/>
          <w:sz w:val="12"/>
          <w:szCs w:val="12"/>
        </w:rPr>
        <w:t>муниципального района Сергиевский</w:t>
      </w:r>
    </w:p>
    <w:p w:rsidR="00EA6658" w:rsidRPr="00EA6658" w:rsidRDefault="00EA6658" w:rsidP="00EA6658">
      <w:pPr>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№26 от «16» января 2020 года</w:t>
      </w:r>
    </w:p>
    <w:p w:rsidR="00360F82" w:rsidRDefault="00EA6658" w:rsidP="00EA6658">
      <w:pPr>
        <w:spacing w:after="0" w:line="240" w:lineRule="auto"/>
        <w:jc w:val="center"/>
        <w:rPr>
          <w:rFonts w:ascii="Times New Roman" w:eastAsia="Calibri" w:hAnsi="Times New Roman" w:cs="Times New Roman"/>
          <w:b/>
          <w:sz w:val="12"/>
          <w:szCs w:val="12"/>
        </w:rPr>
      </w:pPr>
      <w:proofErr w:type="gramStart"/>
      <w:r w:rsidRPr="00EA6658">
        <w:rPr>
          <w:rFonts w:ascii="Times New Roman" w:eastAsia="Calibri" w:hAnsi="Times New Roman" w:cs="Times New Roman"/>
          <w:b/>
          <w:sz w:val="12"/>
          <w:szCs w:val="12"/>
        </w:rPr>
        <w:t>Плата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плата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 реализовано, платы за содержание</w:t>
      </w:r>
      <w:proofErr w:type="gramEnd"/>
      <w:r w:rsidRPr="00EA6658">
        <w:rPr>
          <w:rFonts w:ascii="Times New Roman" w:eastAsia="Calibri" w:hAnsi="Times New Roman" w:cs="Times New Roman"/>
          <w:b/>
          <w:sz w:val="12"/>
          <w:szCs w:val="12"/>
        </w:rPr>
        <w:t xml:space="preserve"> и ремонт жилого помещения для собственников  жилых помещений, которые не приняли решение об установлении платы за содержание и ремонт жилого помещения</w:t>
      </w: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7"/>
        <w:gridCol w:w="993"/>
        <w:gridCol w:w="999"/>
        <w:gridCol w:w="562"/>
      </w:tblGrid>
      <w:tr w:rsidR="00EA6658" w:rsidRPr="00EA6658" w:rsidTr="00EA6658">
        <w:trPr>
          <w:trHeight w:val="70"/>
          <w:jc w:val="center"/>
        </w:trPr>
        <w:tc>
          <w:tcPr>
            <w:tcW w:w="5247" w:type="dxa"/>
            <w:vAlign w:val="center"/>
          </w:tcPr>
          <w:p w:rsidR="00EA6658" w:rsidRPr="00EA6658" w:rsidRDefault="00EA6658" w:rsidP="00EA6658">
            <w:pPr>
              <w:ind w:left="180"/>
              <w:contextualSpacing/>
              <w:jc w:val="center"/>
              <w:rPr>
                <w:rFonts w:ascii="Times New Roman" w:hAnsi="Times New Roman" w:cs="Times New Roman"/>
                <w:sz w:val="12"/>
                <w:szCs w:val="12"/>
              </w:rPr>
            </w:pPr>
            <w:r w:rsidRPr="00EA6658">
              <w:rPr>
                <w:rFonts w:ascii="Times New Roman" w:hAnsi="Times New Roman" w:cs="Times New Roman"/>
                <w:sz w:val="12"/>
                <w:szCs w:val="12"/>
              </w:rPr>
              <w:t>Наименование услуги</w:t>
            </w:r>
          </w:p>
        </w:tc>
        <w:tc>
          <w:tcPr>
            <w:tcW w:w="993" w:type="dxa"/>
            <w:vAlign w:val="center"/>
          </w:tcPr>
          <w:p w:rsidR="00EA6658" w:rsidRPr="00EA6658" w:rsidRDefault="00EA6658" w:rsidP="00EA6658">
            <w:pPr>
              <w:contextualSpacing/>
              <w:jc w:val="center"/>
              <w:rPr>
                <w:rFonts w:ascii="Times New Roman" w:hAnsi="Times New Roman" w:cs="Times New Roman"/>
                <w:sz w:val="12"/>
                <w:szCs w:val="12"/>
              </w:rPr>
            </w:pPr>
            <w:r w:rsidRPr="00EA6658">
              <w:rPr>
                <w:rFonts w:ascii="Times New Roman" w:hAnsi="Times New Roman" w:cs="Times New Roman"/>
                <w:sz w:val="12"/>
                <w:szCs w:val="12"/>
              </w:rPr>
              <w:t>ед. измерения</w:t>
            </w:r>
          </w:p>
        </w:tc>
        <w:tc>
          <w:tcPr>
            <w:tcW w:w="999" w:type="dxa"/>
            <w:vAlign w:val="center"/>
          </w:tcPr>
          <w:p w:rsidR="00EA6658" w:rsidRPr="00EA6658" w:rsidRDefault="00EA6658" w:rsidP="00EA6658">
            <w:pPr>
              <w:contextualSpacing/>
              <w:jc w:val="center"/>
              <w:rPr>
                <w:rFonts w:ascii="Times New Roman" w:hAnsi="Times New Roman" w:cs="Times New Roman"/>
                <w:sz w:val="12"/>
                <w:szCs w:val="12"/>
              </w:rPr>
            </w:pPr>
            <w:r w:rsidRPr="00EA6658">
              <w:rPr>
                <w:rFonts w:ascii="Times New Roman" w:hAnsi="Times New Roman" w:cs="Times New Roman"/>
                <w:sz w:val="12"/>
                <w:szCs w:val="12"/>
              </w:rPr>
              <w:t>Дата</w:t>
            </w:r>
          </w:p>
        </w:tc>
        <w:tc>
          <w:tcPr>
            <w:tcW w:w="0" w:type="auto"/>
            <w:vAlign w:val="center"/>
          </w:tcPr>
          <w:p w:rsidR="00EA6658" w:rsidRPr="00EA6658" w:rsidRDefault="00EA6658" w:rsidP="00EA6658">
            <w:pPr>
              <w:contextualSpacing/>
              <w:jc w:val="center"/>
              <w:rPr>
                <w:rFonts w:ascii="Times New Roman" w:hAnsi="Times New Roman" w:cs="Times New Roman"/>
                <w:sz w:val="12"/>
                <w:szCs w:val="12"/>
              </w:rPr>
            </w:pPr>
            <w:r w:rsidRPr="00EA6658">
              <w:rPr>
                <w:rFonts w:ascii="Times New Roman" w:hAnsi="Times New Roman" w:cs="Times New Roman"/>
                <w:sz w:val="12"/>
                <w:szCs w:val="12"/>
              </w:rPr>
              <w:t>Сумма</w:t>
            </w:r>
          </w:p>
        </w:tc>
      </w:tr>
      <w:tr w:rsidR="00EA6658" w:rsidRPr="00EA6658" w:rsidTr="00EA6658">
        <w:trPr>
          <w:trHeight w:val="70"/>
          <w:jc w:val="center"/>
        </w:trPr>
        <w:tc>
          <w:tcPr>
            <w:tcW w:w="5247" w:type="dxa"/>
            <w:vAlign w:val="center"/>
          </w:tcPr>
          <w:p w:rsidR="00EA6658" w:rsidRPr="00EA6658" w:rsidRDefault="00EA6658" w:rsidP="00EA6658">
            <w:pPr>
              <w:ind w:left="180"/>
              <w:contextualSpacing/>
              <w:jc w:val="center"/>
              <w:rPr>
                <w:rFonts w:ascii="Times New Roman" w:hAnsi="Times New Roman" w:cs="Times New Roman"/>
                <w:sz w:val="12"/>
                <w:szCs w:val="12"/>
              </w:rPr>
            </w:pPr>
            <w:r w:rsidRPr="00EA6658">
              <w:rPr>
                <w:rFonts w:ascii="Times New Roman" w:hAnsi="Times New Roman" w:cs="Times New Roman"/>
                <w:sz w:val="12"/>
                <w:szCs w:val="12"/>
              </w:rPr>
              <w:t>1. Содержание и текущий ремонт жилья (жилые дома, имеющие все виды удобств, кроме лифта и мусоропровода, без вывоза мусора) в том числе:</w:t>
            </w:r>
          </w:p>
        </w:tc>
        <w:tc>
          <w:tcPr>
            <w:tcW w:w="993" w:type="dxa"/>
            <w:vAlign w:val="center"/>
          </w:tcPr>
          <w:p w:rsidR="00EA6658" w:rsidRPr="00EA6658" w:rsidRDefault="00EA6658" w:rsidP="00EA6658">
            <w:pPr>
              <w:contextualSpacing/>
              <w:jc w:val="center"/>
              <w:rPr>
                <w:rFonts w:ascii="Times New Roman" w:hAnsi="Times New Roman" w:cs="Times New Roman"/>
                <w:sz w:val="12"/>
                <w:szCs w:val="12"/>
              </w:rPr>
            </w:pPr>
            <w:r w:rsidRPr="00EA6658">
              <w:rPr>
                <w:rFonts w:ascii="Times New Roman" w:hAnsi="Times New Roman" w:cs="Times New Roman"/>
                <w:sz w:val="12"/>
                <w:szCs w:val="12"/>
              </w:rPr>
              <w:t>руб./м</w:t>
            </w:r>
            <w:proofErr w:type="gramStart"/>
            <w:r w:rsidRPr="00EA6658">
              <w:rPr>
                <w:rFonts w:ascii="Times New Roman" w:hAnsi="Times New Roman" w:cs="Times New Roman"/>
                <w:sz w:val="12"/>
                <w:szCs w:val="12"/>
                <w:vertAlign w:val="superscript"/>
              </w:rPr>
              <w:t>2</w:t>
            </w:r>
            <w:proofErr w:type="gramEnd"/>
          </w:p>
        </w:tc>
        <w:tc>
          <w:tcPr>
            <w:tcW w:w="999" w:type="dxa"/>
            <w:vAlign w:val="center"/>
          </w:tcPr>
          <w:p w:rsidR="00EA6658" w:rsidRPr="00EA6658" w:rsidRDefault="00EA6658" w:rsidP="00EA6658">
            <w:pPr>
              <w:contextualSpacing/>
              <w:jc w:val="center"/>
              <w:rPr>
                <w:rFonts w:ascii="Times New Roman" w:hAnsi="Times New Roman" w:cs="Times New Roman"/>
                <w:sz w:val="12"/>
                <w:szCs w:val="12"/>
              </w:rPr>
            </w:pPr>
            <w:r w:rsidRPr="00EA6658">
              <w:rPr>
                <w:rFonts w:ascii="Times New Roman" w:hAnsi="Times New Roman" w:cs="Times New Roman"/>
                <w:sz w:val="12"/>
                <w:szCs w:val="12"/>
              </w:rPr>
              <w:t>с 01.01.2020г.</w:t>
            </w:r>
          </w:p>
        </w:tc>
        <w:tc>
          <w:tcPr>
            <w:tcW w:w="0" w:type="auto"/>
            <w:vAlign w:val="center"/>
          </w:tcPr>
          <w:p w:rsidR="00EA6658" w:rsidRPr="00EA6658" w:rsidRDefault="00EA6658" w:rsidP="00EA6658">
            <w:pPr>
              <w:contextualSpacing/>
              <w:jc w:val="center"/>
              <w:rPr>
                <w:rFonts w:ascii="Times New Roman" w:hAnsi="Times New Roman" w:cs="Times New Roman"/>
                <w:sz w:val="12"/>
                <w:szCs w:val="12"/>
              </w:rPr>
            </w:pPr>
            <w:r w:rsidRPr="00EA6658">
              <w:rPr>
                <w:rFonts w:ascii="Times New Roman" w:hAnsi="Times New Roman" w:cs="Times New Roman"/>
                <w:sz w:val="12"/>
                <w:szCs w:val="12"/>
              </w:rPr>
              <w:t>13,43</w:t>
            </w:r>
          </w:p>
        </w:tc>
      </w:tr>
      <w:tr w:rsidR="00EA6658" w:rsidRPr="00EA6658" w:rsidTr="00EA6658">
        <w:trPr>
          <w:trHeight w:val="70"/>
          <w:jc w:val="center"/>
        </w:trPr>
        <w:tc>
          <w:tcPr>
            <w:tcW w:w="5247" w:type="dxa"/>
            <w:vAlign w:val="center"/>
          </w:tcPr>
          <w:p w:rsidR="00EA6658" w:rsidRPr="00EA6658" w:rsidRDefault="00EA6658" w:rsidP="00EA6658">
            <w:pPr>
              <w:contextualSpacing/>
              <w:jc w:val="center"/>
              <w:rPr>
                <w:rFonts w:ascii="Times New Roman" w:hAnsi="Times New Roman" w:cs="Times New Roman"/>
                <w:sz w:val="12"/>
                <w:szCs w:val="12"/>
              </w:rPr>
            </w:pPr>
            <w:r w:rsidRPr="00EA6658">
              <w:rPr>
                <w:rFonts w:ascii="Times New Roman" w:hAnsi="Times New Roman" w:cs="Times New Roman"/>
                <w:sz w:val="12"/>
                <w:szCs w:val="12"/>
              </w:rPr>
              <w:t>содержание  и текущий ремонт жилья</w:t>
            </w:r>
          </w:p>
        </w:tc>
        <w:tc>
          <w:tcPr>
            <w:tcW w:w="993" w:type="dxa"/>
            <w:vAlign w:val="center"/>
          </w:tcPr>
          <w:p w:rsidR="00EA6658" w:rsidRPr="00EA6658" w:rsidRDefault="00EA6658" w:rsidP="00EA6658">
            <w:pPr>
              <w:contextualSpacing/>
              <w:jc w:val="center"/>
              <w:rPr>
                <w:rFonts w:ascii="Times New Roman" w:hAnsi="Times New Roman" w:cs="Times New Roman"/>
                <w:sz w:val="12"/>
                <w:szCs w:val="12"/>
              </w:rPr>
            </w:pPr>
            <w:r w:rsidRPr="00EA6658">
              <w:rPr>
                <w:rFonts w:ascii="Times New Roman" w:hAnsi="Times New Roman" w:cs="Times New Roman"/>
                <w:sz w:val="12"/>
                <w:szCs w:val="12"/>
              </w:rPr>
              <w:t>руб./м</w:t>
            </w:r>
            <w:proofErr w:type="gramStart"/>
            <w:r w:rsidRPr="00EA6658">
              <w:rPr>
                <w:rFonts w:ascii="Times New Roman" w:hAnsi="Times New Roman" w:cs="Times New Roman"/>
                <w:sz w:val="12"/>
                <w:szCs w:val="12"/>
                <w:vertAlign w:val="superscript"/>
              </w:rPr>
              <w:t>2</w:t>
            </w:r>
            <w:proofErr w:type="gramEnd"/>
          </w:p>
        </w:tc>
        <w:tc>
          <w:tcPr>
            <w:tcW w:w="999" w:type="dxa"/>
            <w:vAlign w:val="center"/>
          </w:tcPr>
          <w:p w:rsidR="00EA6658" w:rsidRPr="00EA6658" w:rsidRDefault="00EA6658" w:rsidP="00EA6658">
            <w:pPr>
              <w:jc w:val="center"/>
              <w:rPr>
                <w:rFonts w:ascii="Times New Roman" w:hAnsi="Times New Roman" w:cs="Times New Roman"/>
                <w:sz w:val="12"/>
                <w:szCs w:val="12"/>
              </w:rPr>
            </w:pPr>
            <w:r w:rsidRPr="00EA6658">
              <w:rPr>
                <w:rFonts w:ascii="Times New Roman" w:hAnsi="Times New Roman" w:cs="Times New Roman"/>
                <w:sz w:val="12"/>
                <w:szCs w:val="12"/>
              </w:rPr>
              <w:t>с 01.01.2020г.</w:t>
            </w:r>
          </w:p>
        </w:tc>
        <w:tc>
          <w:tcPr>
            <w:tcW w:w="0" w:type="auto"/>
            <w:vAlign w:val="center"/>
          </w:tcPr>
          <w:p w:rsidR="00EA6658" w:rsidRPr="00EA6658" w:rsidRDefault="00EA6658" w:rsidP="00EA6658">
            <w:pPr>
              <w:ind w:left="18"/>
              <w:contextualSpacing/>
              <w:jc w:val="center"/>
              <w:rPr>
                <w:rFonts w:ascii="Times New Roman" w:hAnsi="Times New Roman" w:cs="Times New Roman"/>
                <w:sz w:val="12"/>
                <w:szCs w:val="12"/>
              </w:rPr>
            </w:pPr>
            <w:r w:rsidRPr="00EA6658">
              <w:rPr>
                <w:rFonts w:ascii="Times New Roman" w:hAnsi="Times New Roman" w:cs="Times New Roman"/>
                <w:sz w:val="12"/>
                <w:szCs w:val="12"/>
              </w:rPr>
              <w:t>9,48</w:t>
            </w:r>
          </w:p>
        </w:tc>
      </w:tr>
      <w:tr w:rsidR="00EA6658" w:rsidRPr="00EA6658" w:rsidTr="00EA6658">
        <w:trPr>
          <w:trHeight w:val="70"/>
          <w:jc w:val="center"/>
        </w:trPr>
        <w:tc>
          <w:tcPr>
            <w:tcW w:w="5247" w:type="dxa"/>
            <w:vAlign w:val="center"/>
          </w:tcPr>
          <w:p w:rsidR="00EA6658" w:rsidRPr="00EA6658" w:rsidRDefault="00EA6658" w:rsidP="00EA6658">
            <w:pPr>
              <w:spacing w:after="0"/>
              <w:ind w:left="180"/>
              <w:contextualSpacing/>
              <w:jc w:val="center"/>
              <w:rPr>
                <w:rFonts w:ascii="Times New Roman" w:hAnsi="Times New Roman" w:cs="Times New Roman"/>
                <w:sz w:val="12"/>
                <w:szCs w:val="12"/>
              </w:rPr>
            </w:pPr>
            <w:r w:rsidRPr="00EA6658">
              <w:rPr>
                <w:rFonts w:ascii="Times New Roman" w:hAnsi="Times New Roman" w:cs="Times New Roman"/>
                <w:sz w:val="12"/>
                <w:szCs w:val="12"/>
              </w:rPr>
              <w:t>услуга по управлению многоквартирным домом*</w:t>
            </w:r>
          </w:p>
        </w:tc>
        <w:tc>
          <w:tcPr>
            <w:tcW w:w="993" w:type="dxa"/>
            <w:vAlign w:val="center"/>
          </w:tcPr>
          <w:p w:rsidR="00EA6658" w:rsidRPr="00EA6658" w:rsidRDefault="00EA6658" w:rsidP="00EA6658">
            <w:pPr>
              <w:spacing w:after="0"/>
              <w:contextualSpacing/>
              <w:jc w:val="center"/>
              <w:rPr>
                <w:rFonts w:ascii="Times New Roman" w:hAnsi="Times New Roman" w:cs="Times New Roman"/>
                <w:sz w:val="12"/>
                <w:szCs w:val="12"/>
                <w:vertAlign w:val="superscript"/>
              </w:rPr>
            </w:pPr>
            <w:r w:rsidRPr="00EA6658">
              <w:rPr>
                <w:rFonts w:ascii="Times New Roman" w:hAnsi="Times New Roman" w:cs="Times New Roman"/>
                <w:sz w:val="12"/>
                <w:szCs w:val="12"/>
              </w:rPr>
              <w:t>руб./м</w:t>
            </w:r>
            <w:proofErr w:type="gramStart"/>
            <w:r w:rsidRPr="00EA6658">
              <w:rPr>
                <w:rFonts w:ascii="Times New Roman" w:hAnsi="Times New Roman" w:cs="Times New Roman"/>
                <w:sz w:val="12"/>
                <w:szCs w:val="12"/>
                <w:vertAlign w:val="superscript"/>
              </w:rPr>
              <w:t>2</w:t>
            </w:r>
            <w:proofErr w:type="gramEnd"/>
          </w:p>
        </w:tc>
        <w:tc>
          <w:tcPr>
            <w:tcW w:w="999" w:type="dxa"/>
            <w:vAlign w:val="center"/>
          </w:tcPr>
          <w:p w:rsidR="00EA6658" w:rsidRPr="00EA6658" w:rsidRDefault="00EA6658" w:rsidP="00EA6658">
            <w:pPr>
              <w:spacing w:after="0"/>
              <w:jc w:val="center"/>
              <w:rPr>
                <w:rFonts w:ascii="Times New Roman" w:hAnsi="Times New Roman" w:cs="Times New Roman"/>
                <w:sz w:val="12"/>
                <w:szCs w:val="12"/>
              </w:rPr>
            </w:pPr>
            <w:r w:rsidRPr="00EA6658">
              <w:rPr>
                <w:rFonts w:ascii="Times New Roman" w:hAnsi="Times New Roman" w:cs="Times New Roman"/>
                <w:sz w:val="12"/>
                <w:szCs w:val="12"/>
              </w:rPr>
              <w:t>с 01.01.2020г.</w:t>
            </w:r>
          </w:p>
        </w:tc>
        <w:tc>
          <w:tcPr>
            <w:tcW w:w="0" w:type="auto"/>
            <w:vAlign w:val="center"/>
          </w:tcPr>
          <w:p w:rsidR="00EA6658" w:rsidRPr="00EA6658" w:rsidRDefault="00EA6658" w:rsidP="00EA6658">
            <w:pPr>
              <w:spacing w:after="0"/>
              <w:ind w:left="18"/>
              <w:contextualSpacing/>
              <w:jc w:val="center"/>
              <w:rPr>
                <w:rFonts w:ascii="Times New Roman" w:hAnsi="Times New Roman" w:cs="Times New Roman"/>
                <w:sz w:val="12"/>
                <w:szCs w:val="12"/>
              </w:rPr>
            </w:pPr>
            <w:r w:rsidRPr="00EA6658">
              <w:rPr>
                <w:rFonts w:ascii="Times New Roman" w:hAnsi="Times New Roman" w:cs="Times New Roman"/>
                <w:sz w:val="12"/>
                <w:szCs w:val="12"/>
              </w:rPr>
              <w:t>1,21</w:t>
            </w:r>
          </w:p>
        </w:tc>
      </w:tr>
      <w:tr w:rsidR="00EA6658" w:rsidRPr="00EA6658" w:rsidTr="00EA6658">
        <w:trPr>
          <w:trHeight w:val="70"/>
          <w:jc w:val="center"/>
        </w:trPr>
        <w:tc>
          <w:tcPr>
            <w:tcW w:w="5247" w:type="dxa"/>
            <w:vAlign w:val="center"/>
          </w:tcPr>
          <w:p w:rsidR="00EA6658" w:rsidRPr="00EA6658" w:rsidRDefault="00EA6658" w:rsidP="00EA6658">
            <w:pPr>
              <w:spacing w:after="0"/>
              <w:contextualSpacing/>
              <w:jc w:val="center"/>
              <w:rPr>
                <w:rFonts w:ascii="Times New Roman" w:hAnsi="Times New Roman" w:cs="Times New Roman"/>
                <w:sz w:val="12"/>
                <w:szCs w:val="12"/>
              </w:rPr>
            </w:pPr>
            <w:proofErr w:type="spellStart"/>
            <w:r w:rsidRPr="00EA6658">
              <w:rPr>
                <w:rFonts w:ascii="Times New Roman" w:hAnsi="Times New Roman" w:cs="Times New Roman"/>
                <w:sz w:val="12"/>
                <w:szCs w:val="12"/>
              </w:rPr>
              <w:t>Электрослужба</w:t>
            </w:r>
            <w:proofErr w:type="spellEnd"/>
          </w:p>
        </w:tc>
        <w:tc>
          <w:tcPr>
            <w:tcW w:w="993" w:type="dxa"/>
            <w:vAlign w:val="center"/>
          </w:tcPr>
          <w:p w:rsidR="00EA6658" w:rsidRPr="00EA6658" w:rsidRDefault="00EA6658" w:rsidP="00EA6658">
            <w:pPr>
              <w:spacing w:after="0"/>
              <w:contextualSpacing/>
              <w:jc w:val="center"/>
              <w:rPr>
                <w:rFonts w:ascii="Times New Roman" w:hAnsi="Times New Roman" w:cs="Times New Roman"/>
                <w:sz w:val="12"/>
                <w:szCs w:val="12"/>
              </w:rPr>
            </w:pPr>
            <w:r w:rsidRPr="00EA6658">
              <w:rPr>
                <w:rFonts w:ascii="Times New Roman" w:hAnsi="Times New Roman" w:cs="Times New Roman"/>
                <w:sz w:val="12"/>
                <w:szCs w:val="12"/>
              </w:rPr>
              <w:t>руб./м</w:t>
            </w:r>
            <w:proofErr w:type="gramStart"/>
            <w:r w:rsidRPr="00EA6658">
              <w:rPr>
                <w:rFonts w:ascii="Times New Roman" w:hAnsi="Times New Roman" w:cs="Times New Roman"/>
                <w:sz w:val="12"/>
                <w:szCs w:val="12"/>
                <w:vertAlign w:val="superscript"/>
              </w:rPr>
              <w:t>2</w:t>
            </w:r>
            <w:proofErr w:type="gramEnd"/>
          </w:p>
        </w:tc>
        <w:tc>
          <w:tcPr>
            <w:tcW w:w="999" w:type="dxa"/>
            <w:vAlign w:val="center"/>
          </w:tcPr>
          <w:p w:rsidR="00EA6658" w:rsidRPr="00EA6658" w:rsidRDefault="00EA6658" w:rsidP="00EA6658">
            <w:pPr>
              <w:spacing w:after="0"/>
              <w:jc w:val="center"/>
              <w:rPr>
                <w:rFonts w:ascii="Times New Roman" w:hAnsi="Times New Roman" w:cs="Times New Roman"/>
                <w:sz w:val="12"/>
                <w:szCs w:val="12"/>
              </w:rPr>
            </w:pPr>
            <w:r w:rsidRPr="00EA6658">
              <w:rPr>
                <w:rFonts w:ascii="Times New Roman" w:hAnsi="Times New Roman" w:cs="Times New Roman"/>
                <w:sz w:val="12"/>
                <w:szCs w:val="12"/>
              </w:rPr>
              <w:t>с 01.01.2020г.</w:t>
            </w:r>
          </w:p>
        </w:tc>
        <w:tc>
          <w:tcPr>
            <w:tcW w:w="0" w:type="auto"/>
            <w:vAlign w:val="center"/>
          </w:tcPr>
          <w:p w:rsidR="00EA6658" w:rsidRPr="00EA6658" w:rsidRDefault="00EA6658" w:rsidP="00EA6658">
            <w:pPr>
              <w:spacing w:after="0"/>
              <w:ind w:left="18"/>
              <w:contextualSpacing/>
              <w:jc w:val="center"/>
              <w:rPr>
                <w:rFonts w:ascii="Times New Roman" w:hAnsi="Times New Roman" w:cs="Times New Roman"/>
                <w:sz w:val="12"/>
                <w:szCs w:val="12"/>
              </w:rPr>
            </w:pPr>
            <w:r w:rsidRPr="00EA6658">
              <w:rPr>
                <w:rFonts w:ascii="Times New Roman" w:hAnsi="Times New Roman" w:cs="Times New Roman"/>
                <w:sz w:val="12"/>
                <w:szCs w:val="12"/>
              </w:rPr>
              <w:t>1,64</w:t>
            </w:r>
          </w:p>
        </w:tc>
      </w:tr>
      <w:tr w:rsidR="00EA6658" w:rsidRPr="00EA6658" w:rsidTr="00EA6658">
        <w:trPr>
          <w:trHeight w:val="70"/>
          <w:jc w:val="center"/>
        </w:trPr>
        <w:tc>
          <w:tcPr>
            <w:tcW w:w="5247" w:type="dxa"/>
            <w:vAlign w:val="center"/>
          </w:tcPr>
          <w:p w:rsidR="00EA6658" w:rsidRPr="00EA6658" w:rsidRDefault="00EA6658" w:rsidP="00EA6658">
            <w:pPr>
              <w:spacing w:after="0"/>
              <w:ind w:left="180"/>
              <w:jc w:val="center"/>
              <w:rPr>
                <w:rFonts w:ascii="Times New Roman" w:hAnsi="Times New Roman" w:cs="Times New Roman"/>
                <w:sz w:val="12"/>
                <w:szCs w:val="12"/>
              </w:rPr>
            </w:pPr>
            <w:r w:rsidRPr="00EA6658">
              <w:rPr>
                <w:rFonts w:ascii="Times New Roman" w:hAnsi="Times New Roman" w:cs="Times New Roman"/>
                <w:sz w:val="12"/>
                <w:szCs w:val="12"/>
              </w:rPr>
              <w:t>Плата за холодное водоснабжение, потребленное при содержании общего имущества¹</w:t>
            </w:r>
          </w:p>
        </w:tc>
        <w:tc>
          <w:tcPr>
            <w:tcW w:w="993" w:type="dxa"/>
            <w:vAlign w:val="center"/>
          </w:tcPr>
          <w:p w:rsidR="00EA6658" w:rsidRPr="00EA6658" w:rsidRDefault="00EA6658" w:rsidP="00EA6658">
            <w:pPr>
              <w:spacing w:after="0"/>
              <w:contextualSpacing/>
              <w:jc w:val="center"/>
              <w:rPr>
                <w:rFonts w:ascii="Times New Roman" w:hAnsi="Times New Roman" w:cs="Times New Roman"/>
                <w:sz w:val="12"/>
                <w:szCs w:val="12"/>
              </w:rPr>
            </w:pPr>
            <w:r w:rsidRPr="00EA6658">
              <w:rPr>
                <w:rFonts w:ascii="Times New Roman" w:hAnsi="Times New Roman" w:cs="Times New Roman"/>
                <w:sz w:val="12"/>
                <w:szCs w:val="12"/>
              </w:rPr>
              <w:t>руб./м</w:t>
            </w:r>
            <w:proofErr w:type="gramStart"/>
            <w:r w:rsidRPr="00EA6658">
              <w:rPr>
                <w:rFonts w:ascii="Times New Roman" w:hAnsi="Times New Roman" w:cs="Times New Roman"/>
                <w:sz w:val="12"/>
                <w:szCs w:val="12"/>
                <w:vertAlign w:val="superscript"/>
              </w:rPr>
              <w:t>2</w:t>
            </w:r>
            <w:proofErr w:type="gramEnd"/>
          </w:p>
        </w:tc>
        <w:tc>
          <w:tcPr>
            <w:tcW w:w="999" w:type="dxa"/>
            <w:vAlign w:val="center"/>
          </w:tcPr>
          <w:p w:rsidR="00EA6658" w:rsidRPr="00EA6658" w:rsidRDefault="00EA6658" w:rsidP="00EA6658">
            <w:pPr>
              <w:spacing w:after="0"/>
              <w:jc w:val="center"/>
              <w:rPr>
                <w:rFonts w:ascii="Times New Roman" w:hAnsi="Times New Roman" w:cs="Times New Roman"/>
                <w:sz w:val="12"/>
                <w:szCs w:val="12"/>
              </w:rPr>
            </w:pPr>
            <w:r w:rsidRPr="00EA6658">
              <w:rPr>
                <w:rFonts w:ascii="Times New Roman" w:hAnsi="Times New Roman" w:cs="Times New Roman"/>
                <w:sz w:val="12"/>
                <w:szCs w:val="12"/>
              </w:rPr>
              <w:t>с 01.01.2020г.</w:t>
            </w:r>
          </w:p>
        </w:tc>
        <w:tc>
          <w:tcPr>
            <w:tcW w:w="0" w:type="auto"/>
            <w:vAlign w:val="center"/>
          </w:tcPr>
          <w:p w:rsidR="00EA6658" w:rsidRPr="00EA6658" w:rsidRDefault="00EA6658" w:rsidP="00EA6658">
            <w:pPr>
              <w:spacing w:after="0"/>
              <w:ind w:left="18"/>
              <w:contextualSpacing/>
              <w:jc w:val="center"/>
              <w:rPr>
                <w:rFonts w:ascii="Times New Roman" w:hAnsi="Times New Roman" w:cs="Times New Roman"/>
                <w:sz w:val="12"/>
                <w:szCs w:val="12"/>
              </w:rPr>
            </w:pPr>
            <w:r w:rsidRPr="00EA6658">
              <w:rPr>
                <w:rFonts w:ascii="Times New Roman" w:hAnsi="Times New Roman" w:cs="Times New Roman"/>
                <w:sz w:val="12"/>
                <w:szCs w:val="12"/>
              </w:rPr>
              <w:t>0,15</w:t>
            </w:r>
          </w:p>
        </w:tc>
      </w:tr>
      <w:tr w:rsidR="00EA6658" w:rsidRPr="00EA6658" w:rsidTr="00EA6658">
        <w:trPr>
          <w:trHeight w:val="70"/>
          <w:jc w:val="center"/>
        </w:trPr>
        <w:tc>
          <w:tcPr>
            <w:tcW w:w="5247" w:type="dxa"/>
            <w:vAlign w:val="center"/>
          </w:tcPr>
          <w:p w:rsidR="00EA6658" w:rsidRPr="00EA6658" w:rsidRDefault="00EA6658" w:rsidP="00EA6658">
            <w:pPr>
              <w:spacing w:after="0"/>
              <w:ind w:left="180"/>
              <w:jc w:val="center"/>
              <w:rPr>
                <w:rFonts w:ascii="Times New Roman" w:hAnsi="Times New Roman" w:cs="Times New Roman"/>
                <w:b/>
                <w:sz w:val="12"/>
                <w:szCs w:val="12"/>
              </w:rPr>
            </w:pPr>
            <w:r w:rsidRPr="00EA6658">
              <w:rPr>
                <w:rFonts w:ascii="Times New Roman" w:hAnsi="Times New Roman" w:cs="Times New Roman"/>
                <w:sz w:val="12"/>
                <w:szCs w:val="12"/>
              </w:rPr>
              <w:t>Плата за горячее водоснабжение, потребленное при содержании общего имущества²</w:t>
            </w:r>
          </w:p>
        </w:tc>
        <w:tc>
          <w:tcPr>
            <w:tcW w:w="993" w:type="dxa"/>
            <w:vAlign w:val="center"/>
          </w:tcPr>
          <w:p w:rsidR="00EA6658" w:rsidRPr="00EA6658" w:rsidRDefault="00EA6658" w:rsidP="00EA6658">
            <w:pPr>
              <w:spacing w:after="0"/>
              <w:contextualSpacing/>
              <w:jc w:val="center"/>
              <w:rPr>
                <w:rFonts w:ascii="Times New Roman" w:hAnsi="Times New Roman" w:cs="Times New Roman"/>
                <w:sz w:val="12"/>
                <w:szCs w:val="12"/>
              </w:rPr>
            </w:pPr>
            <w:r w:rsidRPr="00EA6658">
              <w:rPr>
                <w:rFonts w:ascii="Times New Roman" w:hAnsi="Times New Roman" w:cs="Times New Roman"/>
                <w:sz w:val="12"/>
                <w:szCs w:val="12"/>
              </w:rPr>
              <w:t>руб./м</w:t>
            </w:r>
            <w:proofErr w:type="gramStart"/>
            <w:r w:rsidRPr="00EA6658">
              <w:rPr>
                <w:rFonts w:ascii="Times New Roman" w:hAnsi="Times New Roman" w:cs="Times New Roman"/>
                <w:sz w:val="12"/>
                <w:szCs w:val="12"/>
                <w:vertAlign w:val="superscript"/>
              </w:rPr>
              <w:t>2</w:t>
            </w:r>
            <w:proofErr w:type="gramEnd"/>
          </w:p>
        </w:tc>
        <w:tc>
          <w:tcPr>
            <w:tcW w:w="999" w:type="dxa"/>
            <w:vAlign w:val="center"/>
          </w:tcPr>
          <w:p w:rsidR="00EA6658" w:rsidRPr="00EA6658" w:rsidRDefault="00EA6658" w:rsidP="00EA6658">
            <w:pPr>
              <w:spacing w:after="0"/>
              <w:jc w:val="center"/>
              <w:rPr>
                <w:rFonts w:ascii="Times New Roman" w:hAnsi="Times New Roman" w:cs="Times New Roman"/>
                <w:sz w:val="12"/>
                <w:szCs w:val="12"/>
              </w:rPr>
            </w:pPr>
            <w:r w:rsidRPr="00EA6658">
              <w:rPr>
                <w:rFonts w:ascii="Times New Roman" w:hAnsi="Times New Roman" w:cs="Times New Roman"/>
                <w:sz w:val="12"/>
                <w:szCs w:val="12"/>
              </w:rPr>
              <w:t>с 01.01.2020г.</w:t>
            </w:r>
          </w:p>
        </w:tc>
        <w:tc>
          <w:tcPr>
            <w:tcW w:w="0" w:type="auto"/>
            <w:vAlign w:val="center"/>
          </w:tcPr>
          <w:p w:rsidR="00EA6658" w:rsidRPr="00EA6658" w:rsidRDefault="00EA6658" w:rsidP="00EA6658">
            <w:pPr>
              <w:spacing w:after="0"/>
              <w:ind w:left="18"/>
              <w:contextualSpacing/>
              <w:jc w:val="center"/>
              <w:rPr>
                <w:rFonts w:ascii="Times New Roman" w:hAnsi="Times New Roman" w:cs="Times New Roman"/>
                <w:sz w:val="12"/>
                <w:szCs w:val="12"/>
              </w:rPr>
            </w:pPr>
            <w:r w:rsidRPr="00EA6658">
              <w:rPr>
                <w:rFonts w:ascii="Times New Roman" w:hAnsi="Times New Roman" w:cs="Times New Roman"/>
                <w:sz w:val="12"/>
                <w:szCs w:val="12"/>
              </w:rPr>
              <w:t>0,15</w:t>
            </w:r>
          </w:p>
        </w:tc>
      </w:tr>
      <w:tr w:rsidR="00EA6658" w:rsidRPr="00EA6658" w:rsidTr="00EA6658">
        <w:trPr>
          <w:trHeight w:val="70"/>
          <w:jc w:val="center"/>
        </w:trPr>
        <w:tc>
          <w:tcPr>
            <w:tcW w:w="5247" w:type="dxa"/>
            <w:vAlign w:val="center"/>
          </w:tcPr>
          <w:p w:rsidR="00EA6658" w:rsidRPr="00EA6658" w:rsidRDefault="00EA6658" w:rsidP="00EA6658">
            <w:pPr>
              <w:spacing w:after="0"/>
              <w:ind w:left="180"/>
              <w:jc w:val="center"/>
              <w:rPr>
                <w:rFonts w:ascii="Times New Roman" w:hAnsi="Times New Roman" w:cs="Times New Roman"/>
                <w:b/>
                <w:sz w:val="12"/>
                <w:szCs w:val="12"/>
              </w:rPr>
            </w:pPr>
            <w:r w:rsidRPr="00EA6658">
              <w:rPr>
                <w:rFonts w:ascii="Times New Roman" w:hAnsi="Times New Roman" w:cs="Times New Roman"/>
                <w:sz w:val="12"/>
                <w:szCs w:val="12"/>
              </w:rPr>
              <w:t>Плата за электроснабжение, потребленное при содержании общего имущества³</w:t>
            </w:r>
          </w:p>
        </w:tc>
        <w:tc>
          <w:tcPr>
            <w:tcW w:w="993" w:type="dxa"/>
            <w:vAlign w:val="center"/>
          </w:tcPr>
          <w:p w:rsidR="00EA6658" w:rsidRPr="00EA6658" w:rsidRDefault="00EA6658" w:rsidP="00EA6658">
            <w:pPr>
              <w:spacing w:after="0"/>
              <w:contextualSpacing/>
              <w:jc w:val="center"/>
              <w:rPr>
                <w:rFonts w:ascii="Times New Roman" w:hAnsi="Times New Roman" w:cs="Times New Roman"/>
                <w:sz w:val="12"/>
                <w:szCs w:val="12"/>
              </w:rPr>
            </w:pPr>
            <w:r w:rsidRPr="00EA6658">
              <w:rPr>
                <w:rFonts w:ascii="Times New Roman" w:hAnsi="Times New Roman" w:cs="Times New Roman"/>
                <w:sz w:val="12"/>
                <w:szCs w:val="12"/>
              </w:rPr>
              <w:t>руб./м</w:t>
            </w:r>
            <w:proofErr w:type="gramStart"/>
            <w:r w:rsidRPr="00EA6658">
              <w:rPr>
                <w:rFonts w:ascii="Times New Roman" w:hAnsi="Times New Roman" w:cs="Times New Roman"/>
                <w:sz w:val="12"/>
                <w:szCs w:val="12"/>
                <w:vertAlign w:val="superscript"/>
              </w:rPr>
              <w:t>2</w:t>
            </w:r>
            <w:proofErr w:type="gramEnd"/>
          </w:p>
        </w:tc>
        <w:tc>
          <w:tcPr>
            <w:tcW w:w="999" w:type="dxa"/>
            <w:vAlign w:val="center"/>
          </w:tcPr>
          <w:p w:rsidR="00EA6658" w:rsidRPr="00EA6658" w:rsidRDefault="00EA6658" w:rsidP="00EA6658">
            <w:pPr>
              <w:spacing w:after="0"/>
              <w:jc w:val="center"/>
              <w:rPr>
                <w:rFonts w:ascii="Times New Roman" w:hAnsi="Times New Roman" w:cs="Times New Roman"/>
                <w:sz w:val="12"/>
                <w:szCs w:val="12"/>
              </w:rPr>
            </w:pPr>
            <w:r w:rsidRPr="00EA6658">
              <w:rPr>
                <w:rFonts w:ascii="Times New Roman" w:hAnsi="Times New Roman" w:cs="Times New Roman"/>
                <w:sz w:val="12"/>
                <w:szCs w:val="12"/>
              </w:rPr>
              <w:t>с 01.01.2020г.</w:t>
            </w:r>
          </w:p>
        </w:tc>
        <w:tc>
          <w:tcPr>
            <w:tcW w:w="0" w:type="auto"/>
            <w:vAlign w:val="center"/>
          </w:tcPr>
          <w:p w:rsidR="00EA6658" w:rsidRPr="00EA6658" w:rsidRDefault="00EA6658" w:rsidP="00EA6658">
            <w:pPr>
              <w:spacing w:after="0"/>
              <w:ind w:left="18"/>
              <w:contextualSpacing/>
              <w:jc w:val="center"/>
              <w:rPr>
                <w:rFonts w:ascii="Times New Roman" w:hAnsi="Times New Roman" w:cs="Times New Roman"/>
                <w:sz w:val="12"/>
                <w:szCs w:val="12"/>
              </w:rPr>
            </w:pPr>
            <w:r w:rsidRPr="00EA6658">
              <w:rPr>
                <w:rFonts w:ascii="Times New Roman" w:hAnsi="Times New Roman" w:cs="Times New Roman"/>
                <w:sz w:val="12"/>
                <w:szCs w:val="12"/>
              </w:rPr>
              <w:t>0,80</w:t>
            </w:r>
          </w:p>
        </w:tc>
      </w:tr>
      <w:tr w:rsidR="00EA6658" w:rsidRPr="00EA6658" w:rsidTr="00EA6658">
        <w:trPr>
          <w:trHeight w:val="70"/>
          <w:jc w:val="center"/>
        </w:trPr>
        <w:tc>
          <w:tcPr>
            <w:tcW w:w="5247" w:type="dxa"/>
            <w:vAlign w:val="center"/>
          </w:tcPr>
          <w:p w:rsidR="00EA6658" w:rsidRPr="00EA6658" w:rsidRDefault="00EA6658" w:rsidP="00EA6658">
            <w:pPr>
              <w:spacing w:after="0"/>
              <w:ind w:left="180"/>
              <w:contextualSpacing/>
              <w:jc w:val="center"/>
              <w:rPr>
                <w:rFonts w:ascii="Times New Roman" w:hAnsi="Times New Roman" w:cs="Times New Roman"/>
                <w:sz w:val="12"/>
                <w:szCs w:val="12"/>
              </w:rPr>
            </w:pPr>
            <w:r w:rsidRPr="00EA6658">
              <w:rPr>
                <w:rFonts w:ascii="Times New Roman" w:hAnsi="Times New Roman" w:cs="Times New Roman"/>
                <w:sz w:val="12"/>
                <w:szCs w:val="12"/>
              </w:rPr>
              <w:t>2. Содержание и текущий ремонт жилья (жилые дома, деревянные, смешанные и из прочих материалов, имеющие не все виды  удобств без вывоза мусора) в том числе:</w:t>
            </w:r>
          </w:p>
        </w:tc>
        <w:tc>
          <w:tcPr>
            <w:tcW w:w="993" w:type="dxa"/>
            <w:vAlign w:val="center"/>
          </w:tcPr>
          <w:p w:rsidR="00EA6658" w:rsidRPr="00EA6658" w:rsidRDefault="00EA6658" w:rsidP="00EA6658">
            <w:pPr>
              <w:spacing w:after="0"/>
              <w:contextualSpacing/>
              <w:jc w:val="center"/>
              <w:rPr>
                <w:rFonts w:ascii="Times New Roman" w:hAnsi="Times New Roman" w:cs="Times New Roman"/>
                <w:sz w:val="12"/>
                <w:szCs w:val="12"/>
              </w:rPr>
            </w:pPr>
            <w:r w:rsidRPr="00EA6658">
              <w:rPr>
                <w:rFonts w:ascii="Times New Roman" w:hAnsi="Times New Roman" w:cs="Times New Roman"/>
                <w:sz w:val="12"/>
                <w:szCs w:val="12"/>
              </w:rPr>
              <w:t>руб./м</w:t>
            </w:r>
            <w:proofErr w:type="gramStart"/>
            <w:r w:rsidRPr="00EA6658">
              <w:rPr>
                <w:rFonts w:ascii="Times New Roman" w:hAnsi="Times New Roman" w:cs="Times New Roman"/>
                <w:sz w:val="12"/>
                <w:szCs w:val="12"/>
                <w:vertAlign w:val="superscript"/>
              </w:rPr>
              <w:t>2</w:t>
            </w:r>
            <w:proofErr w:type="gramEnd"/>
          </w:p>
        </w:tc>
        <w:tc>
          <w:tcPr>
            <w:tcW w:w="999" w:type="dxa"/>
            <w:vAlign w:val="center"/>
          </w:tcPr>
          <w:p w:rsidR="00EA6658" w:rsidRPr="00EA6658" w:rsidRDefault="00EA6658" w:rsidP="00EA6658">
            <w:pPr>
              <w:spacing w:after="0"/>
              <w:jc w:val="center"/>
              <w:rPr>
                <w:rFonts w:ascii="Times New Roman" w:hAnsi="Times New Roman" w:cs="Times New Roman"/>
                <w:sz w:val="12"/>
                <w:szCs w:val="12"/>
              </w:rPr>
            </w:pPr>
            <w:r w:rsidRPr="00EA6658">
              <w:rPr>
                <w:rFonts w:ascii="Times New Roman" w:hAnsi="Times New Roman" w:cs="Times New Roman"/>
                <w:sz w:val="12"/>
                <w:szCs w:val="12"/>
              </w:rPr>
              <w:t>с 01.01.2020г.</w:t>
            </w:r>
          </w:p>
        </w:tc>
        <w:tc>
          <w:tcPr>
            <w:tcW w:w="0" w:type="auto"/>
            <w:vAlign w:val="center"/>
          </w:tcPr>
          <w:p w:rsidR="00EA6658" w:rsidRPr="00EA6658" w:rsidRDefault="00EA6658" w:rsidP="00EA6658">
            <w:pPr>
              <w:spacing w:after="0"/>
              <w:contextualSpacing/>
              <w:jc w:val="center"/>
              <w:rPr>
                <w:rFonts w:ascii="Times New Roman" w:hAnsi="Times New Roman" w:cs="Times New Roman"/>
                <w:sz w:val="12"/>
                <w:szCs w:val="12"/>
              </w:rPr>
            </w:pPr>
            <w:r w:rsidRPr="00EA6658">
              <w:rPr>
                <w:rFonts w:ascii="Times New Roman" w:hAnsi="Times New Roman" w:cs="Times New Roman"/>
                <w:sz w:val="12"/>
                <w:szCs w:val="12"/>
              </w:rPr>
              <w:t>8,69</w:t>
            </w:r>
          </w:p>
        </w:tc>
      </w:tr>
      <w:tr w:rsidR="00EA6658" w:rsidRPr="00EA6658" w:rsidTr="00EA6658">
        <w:trPr>
          <w:trHeight w:val="70"/>
          <w:jc w:val="center"/>
        </w:trPr>
        <w:tc>
          <w:tcPr>
            <w:tcW w:w="5247" w:type="dxa"/>
            <w:vAlign w:val="center"/>
          </w:tcPr>
          <w:p w:rsidR="00EA6658" w:rsidRPr="00EA6658" w:rsidRDefault="00EA6658" w:rsidP="00EA6658">
            <w:pPr>
              <w:spacing w:after="0"/>
              <w:ind w:left="180"/>
              <w:contextualSpacing/>
              <w:jc w:val="center"/>
              <w:rPr>
                <w:rFonts w:ascii="Times New Roman" w:hAnsi="Times New Roman" w:cs="Times New Roman"/>
                <w:sz w:val="12"/>
                <w:szCs w:val="12"/>
              </w:rPr>
            </w:pPr>
            <w:r w:rsidRPr="00EA6658">
              <w:rPr>
                <w:rFonts w:ascii="Times New Roman" w:hAnsi="Times New Roman" w:cs="Times New Roman"/>
                <w:sz w:val="12"/>
                <w:szCs w:val="12"/>
              </w:rPr>
              <w:t>содержание и текущий ремонт жилья</w:t>
            </w:r>
          </w:p>
        </w:tc>
        <w:tc>
          <w:tcPr>
            <w:tcW w:w="993" w:type="dxa"/>
            <w:vAlign w:val="center"/>
          </w:tcPr>
          <w:p w:rsidR="00EA6658" w:rsidRPr="00EA6658" w:rsidRDefault="00EA6658" w:rsidP="00EA6658">
            <w:pPr>
              <w:spacing w:after="0"/>
              <w:contextualSpacing/>
              <w:jc w:val="center"/>
              <w:rPr>
                <w:rFonts w:ascii="Times New Roman" w:hAnsi="Times New Roman" w:cs="Times New Roman"/>
                <w:sz w:val="12"/>
                <w:szCs w:val="12"/>
              </w:rPr>
            </w:pPr>
            <w:r w:rsidRPr="00EA6658">
              <w:rPr>
                <w:rFonts w:ascii="Times New Roman" w:hAnsi="Times New Roman" w:cs="Times New Roman"/>
                <w:sz w:val="12"/>
                <w:szCs w:val="12"/>
              </w:rPr>
              <w:t>руб./м</w:t>
            </w:r>
            <w:proofErr w:type="gramStart"/>
            <w:r w:rsidRPr="00EA6658">
              <w:rPr>
                <w:rFonts w:ascii="Times New Roman" w:hAnsi="Times New Roman" w:cs="Times New Roman"/>
                <w:sz w:val="12"/>
                <w:szCs w:val="12"/>
                <w:vertAlign w:val="superscript"/>
              </w:rPr>
              <w:t>2</w:t>
            </w:r>
            <w:proofErr w:type="gramEnd"/>
          </w:p>
        </w:tc>
        <w:tc>
          <w:tcPr>
            <w:tcW w:w="999" w:type="dxa"/>
            <w:vAlign w:val="center"/>
          </w:tcPr>
          <w:p w:rsidR="00EA6658" w:rsidRPr="00EA6658" w:rsidRDefault="00EA6658" w:rsidP="00EA6658">
            <w:pPr>
              <w:spacing w:after="0"/>
              <w:jc w:val="center"/>
              <w:rPr>
                <w:rFonts w:ascii="Times New Roman" w:hAnsi="Times New Roman" w:cs="Times New Roman"/>
                <w:sz w:val="12"/>
                <w:szCs w:val="12"/>
              </w:rPr>
            </w:pPr>
            <w:r w:rsidRPr="00EA6658">
              <w:rPr>
                <w:rFonts w:ascii="Times New Roman" w:hAnsi="Times New Roman" w:cs="Times New Roman"/>
                <w:sz w:val="12"/>
                <w:szCs w:val="12"/>
              </w:rPr>
              <w:t>с 01.01.2020г.</w:t>
            </w:r>
          </w:p>
        </w:tc>
        <w:tc>
          <w:tcPr>
            <w:tcW w:w="0" w:type="auto"/>
            <w:vAlign w:val="center"/>
          </w:tcPr>
          <w:p w:rsidR="00EA6658" w:rsidRPr="00EA6658" w:rsidRDefault="00EA6658" w:rsidP="00EA6658">
            <w:pPr>
              <w:spacing w:after="0"/>
              <w:ind w:left="18"/>
              <w:contextualSpacing/>
              <w:jc w:val="center"/>
              <w:rPr>
                <w:rFonts w:ascii="Times New Roman" w:hAnsi="Times New Roman" w:cs="Times New Roman"/>
                <w:sz w:val="12"/>
                <w:szCs w:val="12"/>
              </w:rPr>
            </w:pPr>
            <w:r w:rsidRPr="00EA6658">
              <w:rPr>
                <w:rFonts w:ascii="Times New Roman" w:hAnsi="Times New Roman" w:cs="Times New Roman"/>
                <w:sz w:val="12"/>
                <w:szCs w:val="12"/>
              </w:rPr>
              <w:t>4,89</w:t>
            </w:r>
          </w:p>
        </w:tc>
      </w:tr>
      <w:tr w:rsidR="00EA6658" w:rsidRPr="00EA6658" w:rsidTr="00EA6658">
        <w:trPr>
          <w:trHeight w:val="71"/>
          <w:jc w:val="center"/>
        </w:trPr>
        <w:tc>
          <w:tcPr>
            <w:tcW w:w="5247" w:type="dxa"/>
            <w:vAlign w:val="center"/>
          </w:tcPr>
          <w:p w:rsidR="00EA6658" w:rsidRPr="00EA6658" w:rsidRDefault="00EA6658" w:rsidP="00EA6658">
            <w:pPr>
              <w:spacing w:after="0"/>
              <w:ind w:left="180"/>
              <w:contextualSpacing/>
              <w:jc w:val="center"/>
              <w:rPr>
                <w:rFonts w:ascii="Times New Roman" w:hAnsi="Times New Roman" w:cs="Times New Roman"/>
                <w:sz w:val="12"/>
                <w:szCs w:val="12"/>
              </w:rPr>
            </w:pPr>
            <w:r w:rsidRPr="00EA6658">
              <w:rPr>
                <w:rFonts w:ascii="Times New Roman" w:hAnsi="Times New Roman" w:cs="Times New Roman"/>
                <w:sz w:val="12"/>
                <w:szCs w:val="12"/>
              </w:rPr>
              <w:t>услуга по управлению многоквартирным домом*</w:t>
            </w:r>
          </w:p>
        </w:tc>
        <w:tc>
          <w:tcPr>
            <w:tcW w:w="993" w:type="dxa"/>
            <w:tcBorders>
              <w:right w:val="single" w:sz="4" w:space="0" w:color="auto"/>
            </w:tcBorders>
            <w:vAlign w:val="center"/>
          </w:tcPr>
          <w:p w:rsidR="00EA6658" w:rsidRPr="00EA6658" w:rsidRDefault="00EA6658" w:rsidP="00EA6658">
            <w:pPr>
              <w:spacing w:after="0"/>
              <w:contextualSpacing/>
              <w:jc w:val="center"/>
              <w:rPr>
                <w:rFonts w:ascii="Times New Roman" w:hAnsi="Times New Roman" w:cs="Times New Roman"/>
                <w:sz w:val="12"/>
                <w:szCs w:val="12"/>
              </w:rPr>
            </w:pPr>
            <w:r w:rsidRPr="00EA6658">
              <w:rPr>
                <w:rFonts w:ascii="Times New Roman" w:hAnsi="Times New Roman" w:cs="Times New Roman"/>
                <w:sz w:val="12"/>
                <w:szCs w:val="12"/>
              </w:rPr>
              <w:t>руб./м</w:t>
            </w:r>
            <w:proofErr w:type="gramStart"/>
            <w:r w:rsidRPr="00EA6658">
              <w:rPr>
                <w:rFonts w:ascii="Times New Roman" w:hAnsi="Times New Roman" w:cs="Times New Roman"/>
                <w:sz w:val="12"/>
                <w:szCs w:val="12"/>
                <w:vertAlign w:val="superscript"/>
              </w:rPr>
              <w:t>2</w:t>
            </w:r>
            <w:proofErr w:type="gramEnd"/>
          </w:p>
        </w:tc>
        <w:tc>
          <w:tcPr>
            <w:tcW w:w="999" w:type="dxa"/>
            <w:tcBorders>
              <w:top w:val="single" w:sz="4" w:space="0" w:color="auto"/>
              <w:left w:val="single" w:sz="4" w:space="0" w:color="auto"/>
              <w:bottom w:val="nil"/>
              <w:right w:val="single" w:sz="4" w:space="0" w:color="auto"/>
            </w:tcBorders>
            <w:vAlign w:val="center"/>
          </w:tcPr>
          <w:p w:rsidR="00EA6658" w:rsidRPr="00EA6658" w:rsidRDefault="00EA6658" w:rsidP="00EA6658">
            <w:pPr>
              <w:spacing w:after="0"/>
              <w:jc w:val="center"/>
              <w:rPr>
                <w:rFonts w:ascii="Times New Roman" w:hAnsi="Times New Roman" w:cs="Times New Roman"/>
                <w:sz w:val="12"/>
                <w:szCs w:val="12"/>
              </w:rPr>
            </w:pPr>
            <w:r w:rsidRPr="00EA6658">
              <w:rPr>
                <w:rFonts w:ascii="Times New Roman" w:hAnsi="Times New Roman" w:cs="Times New Roman"/>
                <w:sz w:val="12"/>
                <w:szCs w:val="12"/>
              </w:rPr>
              <w:t>с 01.01.2020г.</w:t>
            </w:r>
          </w:p>
        </w:tc>
        <w:tc>
          <w:tcPr>
            <w:tcW w:w="0" w:type="auto"/>
            <w:tcBorders>
              <w:top w:val="single" w:sz="4" w:space="0" w:color="auto"/>
              <w:left w:val="single" w:sz="4" w:space="0" w:color="auto"/>
              <w:bottom w:val="nil"/>
              <w:right w:val="single" w:sz="4" w:space="0" w:color="auto"/>
            </w:tcBorders>
            <w:vAlign w:val="center"/>
          </w:tcPr>
          <w:p w:rsidR="00EA6658" w:rsidRPr="00EA6658" w:rsidRDefault="00EA6658" w:rsidP="00EA6658">
            <w:pPr>
              <w:spacing w:after="0"/>
              <w:contextualSpacing/>
              <w:jc w:val="center"/>
              <w:rPr>
                <w:rFonts w:ascii="Times New Roman" w:hAnsi="Times New Roman" w:cs="Times New Roman"/>
                <w:sz w:val="12"/>
                <w:szCs w:val="12"/>
              </w:rPr>
            </w:pPr>
            <w:r w:rsidRPr="00EA6658">
              <w:rPr>
                <w:rFonts w:ascii="Times New Roman" w:hAnsi="Times New Roman" w:cs="Times New Roman"/>
                <w:sz w:val="12"/>
                <w:szCs w:val="12"/>
              </w:rPr>
              <w:t>1,21</w:t>
            </w:r>
          </w:p>
        </w:tc>
      </w:tr>
      <w:tr w:rsidR="00EA6658" w:rsidRPr="00EA6658" w:rsidTr="00EA6658">
        <w:trPr>
          <w:trHeight w:val="70"/>
          <w:jc w:val="center"/>
        </w:trPr>
        <w:tc>
          <w:tcPr>
            <w:tcW w:w="5247" w:type="dxa"/>
            <w:vAlign w:val="center"/>
          </w:tcPr>
          <w:p w:rsidR="00EA6658" w:rsidRPr="00EA6658" w:rsidRDefault="00EA6658" w:rsidP="00EA6658">
            <w:pPr>
              <w:spacing w:after="0"/>
              <w:ind w:left="180"/>
              <w:contextualSpacing/>
              <w:jc w:val="center"/>
              <w:rPr>
                <w:rFonts w:ascii="Times New Roman" w:hAnsi="Times New Roman" w:cs="Times New Roman"/>
                <w:sz w:val="12"/>
                <w:szCs w:val="12"/>
              </w:rPr>
            </w:pPr>
            <w:proofErr w:type="spellStart"/>
            <w:r w:rsidRPr="00EA6658">
              <w:rPr>
                <w:rFonts w:ascii="Times New Roman" w:hAnsi="Times New Roman" w:cs="Times New Roman"/>
                <w:sz w:val="12"/>
                <w:szCs w:val="12"/>
              </w:rPr>
              <w:t>Электрослужба</w:t>
            </w:r>
            <w:proofErr w:type="spellEnd"/>
          </w:p>
        </w:tc>
        <w:tc>
          <w:tcPr>
            <w:tcW w:w="993" w:type="dxa"/>
            <w:vAlign w:val="center"/>
          </w:tcPr>
          <w:p w:rsidR="00EA6658" w:rsidRPr="00EA6658" w:rsidRDefault="00EA6658" w:rsidP="00EA6658">
            <w:pPr>
              <w:spacing w:after="0"/>
              <w:contextualSpacing/>
              <w:jc w:val="center"/>
              <w:rPr>
                <w:rFonts w:ascii="Times New Roman" w:hAnsi="Times New Roman" w:cs="Times New Roman"/>
                <w:sz w:val="12"/>
                <w:szCs w:val="12"/>
              </w:rPr>
            </w:pPr>
            <w:r w:rsidRPr="00EA6658">
              <w:rPr>
                <w:rFonts w:ascii="Times New Roman" w:hAnsi="Times New Roman" w:cs="Times New Roman"/>
                <w:sz w:val="12"/>
                <w:szCs w:val="12"/>
              </w:rPr>
              <w:t>руб./м</w:t>
            </w:r>
            <w:proofErr w:type="gramStart"/>
            <w:r w:rsidRPr="00EA6658">
              <w:rPr>
                <w:rFonts w:ascii="Times New Roman" w:hAnsi="Times New Roman" w:cs="Times New Roman"/>
                <w:sz w:val="12"/>
                <w:szCs w:val="12"/>
                <w:vertAlign w:val="superscript"/>
              </w:rPr>
              <w:t>2</w:t>
            </w:r>
            <w:proofErr w:type="gramEnd"/>
          </w:p>
        </w:tc>
        <w:tc>
          <w:tcPr>
            <w:tcW w:w="999" w:type="dxa"/>
            <w:vAlign w:val="center"/>
          </w:tcPr>
          <w:p w:rsidR="00EA6658" w:rsidRPr="00EA6658" w:rsidRDefault="00EA6658" w:rsidP="00EA6658">
            <w:pPr>
              <w:spacing w:after="0"/>
              <w:jc w:val="center"/>
              <w:rPr>
                <w:rFonts w:ascii="Times New Roman" w:hAnsi="Times New Roman" w:cs="Times New Roman"/>
                <w:sz w:val="12"/>
                <w:szCs w:val="12"/>
              </w:rPr>
            </w:pPr>
            <w:r w:rsidRPr="00EA6658">
              <w:rPr>
                <w:rFonts w:ascii="Times New Roman" w:hAnsi="Times New Roman" w:cs="Times New Roman"/>
                <w:sz w:val="12"/>
                <w:szCs w:val="12"/>
              </w:rPr>
              <w:t>с 01.01.2020г.</w:t>
            </w:r>
          </w:p>
        </w:tc>
        <w:tc>
          <w:tcPr>
            <w:tcW w:w="0" w:type="auto"/>
            <w:vAlign w:val="center"/>
          </w:tcPr>
          <w:p w:rsidR="00EA6658" w:rsidRPr="00EA6658" w:rsidRDefault="00EA6658" w:rsidP="00EA6658">
            <w:pPr>
              <w:spacing w:after="0"/>
              <w:contextualSpacing/>
              <w:jc w:val="center"/>
              <w:rPr>
                <w:rFonts w:ascii="Times New Roman" w:hAnsi="Times New Roman" w:cs="Times New Roman"/>
                <w:sz w:val="12"/>
                <w:szCs w:val="12"/>
              </w:rPr>
            </w:pPr>
            <w:r w:rsidRPr="00EA6658">
              <w:rPr>
                <w:rFonts w:ascii="Times New Roman" w:hAnsi="Times New Roman" w:cs="Times New Roman"/>
                <w:sz w:val="12"/>
                <w:szCs w:val="12"/>
              </w:rPr>
              <w:t>1,64</w:t>
            </w:r>
          </w:p>
        </w:tc>
      </w:tr>
      <w:tr w:rsidR="00EA6658" w:rsidRPr="00EA6658" w:rsidTr="00EA6658">
        <w:trPr>
          <w:trHeight w:val="70"/>
          <w:jc w:val="center"/>
        </w:trPr>
        <w:tc>
          <w:tcPr>
            <w:tcW w:w="5247" w:type="dxa"/>
            <w:vAlign w:val="center"/>
          </w:tcPr>
          <w:p w:rsidR="00EA6658" w:rsidRPr="00EA6658" w:rsidRDefault="00EA6658" w:rsidP="00EA6658">
            <w:pPr>
              <w:spacing w:after="0"/>
              <w:ind w:left="180"/>
              <w:jc w:val="center"/>
              <w:rPr>
                <w:rFonts w:ascii="Times New Roman" w:hAnsi="Times New Roman" w:cs="Times New Roman"/>
                <w:sz w:val="12"/>
                <w:szCs w:val="12"/>
              </w:rPr>
            </w:pPr>
            <w:r w:rsidRPr="00EA6658">
              <w:rPr>
                <w:rFonts w:ascii="Times New Roman" w:hAnsi="Times New Roman" w:cs="Times New Roman"/>
                <w:sz w:val="12"/>
                <w:szCs w:val="12"/>
              </w:rPr>
              <w:t>Плата за холодное водоснабжение, потребленное при содержании общего имущества¹</w:t>
            </w:r>
          </w:p>
        </w:tc>
        <w:tc>
          <w:tcPr>
            <w:tcW w:w="993" w:type="dxa"/>
            <w:vAlign w:val="center"/>
          </w:tcPr>
          <w:p w:rsidR="00EA6658" w:rsidRPr="00EA6658" w:rsidRDefault="00EA6658" w:rsidP="00EA6658">
            <w:pPr>
              <w:spacing w:after="0"/>
              <w:contextualSpacing/>
              <w:jc w:val="center"/>
              <w:rPr>
                <w:rFonts w:ascii="Times New Roman" w:hAnsi="Times New Roman" w:cs="Times New Roman"/>
                <w:sz w:val="12"/>
                <w:szCs w:val="12"/>
              </w:rPr>
            </w:pPr>
            <w:r w:rsidRPr="00EA6658">
              <w:rPr>
                <w:rFonts w:ascii="Times New Roman" w:hAnsi="Times New Roman" w:cs="Times New Roman"/>
                <w:sz w:val="12"/>
                <w:szCs w:val="12"/>
              </w:rPr>
              <w:t>руб./м</w:t>
            </w:r>
            <w:proofErr w:type="gramStart"/>
            <w:r w:rsidRPr="00EA6658">
              <w:rPr>
                <w:rFonts w:ascii="Times New Roman" w:hAnsi="Times New Roman" w:cs="Times New Roman"/>
                <w:sz w:val="12"/>
                <w:szCs w:val="12"/>
                <w:vertAlign w:val="superscript"/>
              </w:rPr>
              <w:t>2</w:t>
            </w:r>
            <w:proofErr w:type="gramEnd"/>
          </w:p>
        </w:tc>
        <w:tc>
          <w:tcPr>
            <w:tcW w:w="999" w:type="dxa"/>
            <w:vAlign w:val="center"/>
          </w:tcPr>
          <w:p w:rsidR="00EA6658" w:rsidRPr="00EA6658" w:rsidRDefault="00EA6658" w:rsidP="00EA6658">
            <w:pPr>
              <w:spacing w:after="0"/>
              <w:jc w:val="center"/>
              <w:rPr>
                <w:rFonts w:ascii="Times New Roman" w:hAnsi="Times New Roman" w:cs="Times New Roman"/>
                <w:sz w:val="12"/>
                <w:szCs w:val="12"/>
              </w:rPr>
            </w:pPr>
            <w:r w:rsidRPr="00EA6658">
              <w:rPr>
                <w:rFonts w:ascii="Times New Roman" w:hAnsi="Times New Roman" w:cs="Times New Roman"/>
                <w:sz w:val="12"/>
                <w:szCs w:val="12"/>
              </w:rPr>
              <w:t>с 01.01.2020г.</w:t>
            </w:r>
          </w:p>
        </w:tc>
        <w:tc>
          <w:tcPr>
            <w:tcW w:w="0" w:type="auto"/>
            <w:vAlign w:val="center"/>
          </w:tcPr>
          <w:p w:rsidR="00EA6658" w:rsidRPr="00EA6658" w:rsidRDefault="00EA6658" w:rsidP="00EA6658">
            <w:pPr>
              <w:spacing w:after="0"/>
              <w:ind w:left="18"/>
              <w:contextualSpacing/>
              <w:jc w:val="center"/>
              <w:rPr>
                <w:rFonts w:ascii="Times New Roman" w:hAnsi="Times New Roman" w:cs="Times New Roman"/>
                <w:sz w:val="12"/>
                <w:szCs w:val="12"/>
              </w:rPr>
            </w:pPr>
            <w:r w:rsidRPr="00EA6658">
              <w:rPr>
                <w:rFonts w:ascii="Times New Roman" w:hAnsi="Times New Roman" w:cs="Times New Roman"/>
                <w:sz w:val="12"/>
                <w:szCs w:val="12"/>
              </w:rPr>
              <w:t>0,15</w:t>
            </w:r>
          </w:p>
        </w:tc>
      </w:tr>
      <w:tr w:rsidR="00EA6658" w:rsidRPr="00EA6658" w:rsidTr="00EA6658">
        <w:trPr>
          <w:trHeight w:val="70"/>
          <w:jc w:val="center"/>
        </w:trPr>
        <w:tc>
          <w:tcPr>
            <w:tcW w:w="5247" w:type="dxa"/>
            <w:vAlign w:val="center"/>
          </w:tcPr>
          <w:p w:rsidR="00EA6658" w:rsidRPr="00EA6658" w:rsidRDefault="00EA6658" w:rsidP="00EA6658">
            <w:pPr>
              <w:spacing w:after="0"/>
              <w:ind w:left="180"/>
              <w:jc w:val="center"/>
              <w:rPr>
                <w:rFonts w:ascii="Times New Roman" w:hAnsi="Times New Roman" w:cs="Times New Roman"/>
                <w:b/>
                <w:sz w:val="12"/>
                <w:szCs w:val="12"/>
              </w:rPr>
            </w:pPr>
            <w:r w:rsidRPr="00EA6658">
              <w:rPr>
                <w:rFonts w:ascii="Times New Roman" w:hAnsi="Times New Roman" w:cs="Times New Roman"/>
                <w:sz w:val="12"/>
                <w:szCs w:val="12"/>
              </w:rPr>
              <w:t>Плата за электроснабжение, потребленное при содержании общего имущества³</w:t>
            </w:r>
          </w:p>
        </w:tc>
        <w:tc>
          <w:tcPr>
            <w:tcW w:w="993" w:type="dxa"/>
            <w:vAlign w:val="center"/>
          </w:tcPr>
          <w:p w:rsidR="00EA6658" w:rsidRPr="00EA6658" w:rsidRDefault="00EA6658" w:rsidP="00EA6658">
            <w:pPr>
              <w:spacing w:after="0"/>
              <w:contextualSpacing/>
              <w:jc w:val="center"/>
              <w:rPr>
                <w:rFonts w:ascii="Times New Roman" w:hAnsi="Times New Roman" w:cs="Times New Roman"/>
                <w:sz w:val="12"/>
                <w:szCs w:val="12"/>
              </w:rPr>
            </w:pPr>
            <w:r w:rsidRPr="00EA6658">
              <w:rPr>
                <w:rFonts w:ascii="Times New Roman" w:hAnsi="Times New Roman" w:cs="Times New Roman"/>
                <w:sz w:val="12"/>
                <w:szCs w:val="12"/>
              </w:rPr>
              <w:t>руб./м</w:t>
            </w:r>
            <w:proofErr w:type="gramStart"/>
            <w:r w:rsidRPr="00EA6658">
              <w:rPr>
                <w:rFonts w:ascii="Times New Roman" w:hAnsi="Times New Roman" w:cs="Times New Roman"/>
                <w:sz w:val="12"/>
                <w:szCs w:val="12"/>
                <w:vertAlign w:val="superscript"/>
              </w:rPr>
              <w:t>2</w:t>
            </w:r>
            <w:proofErr w:type="gramEnd"/>
          </w:p>
        </w:tc>
        <w:tc>
          <w:tcPr>
            <w:tcW w:w="999" w:type="dxa"/>
            <w:vAlign w:val="center"/>
          </w:tcPr>
          <w:p w:rsidR="00EA6658" w:rsidRPr="00EA6658" w:rsidRDefault="00EA6658" w:rsidP="00EA6658">
            <w:pPr>
              <w:spacing w:after="0"/>
              <w:jc w:val="center"/>
              <w:rPr>
                <w:rFonts w:ascii="Times New Roman" w:hAnsi="Times New Roman" w:cs="Times New Roman"/>
                <w:sz w:val="12"/>
                <w:szCs w:val="12"/>
              </w:rPr>
            </w:pPr>
            <w:r w:rsidRPr="00EA6658">
              <w:rPr>
                <w:rFonts w:ascii="Times New Roman" w:hAnsi="Times New Roman" w:cs="Times New Roman"/>
                <w:sz w:val="12"/>
                <w:szCs w:val="12"/>
              </w:rPr>
              <w:t>с 01.01.2020г.</w:t>
            </w:r>
          </w:p>
        </w:tc>
        <w:tc>
          <w:tcPr>
            <w:tcW w:w="0" w:type="auto"/>
            <w:vAlign w:val="center"/>
          </w:tcPr>
          <w:p w:rsidR="00EA6658" w:rsidRPr="00EA6658" w:rsidRDefault="00EA6658" w:rsidP="00EA6658">
            <w:pPr>
              <w:spacing w:after="0"/>
              <w:ind w:left="18"/>
              <w:contextualSpacing/>
              <w:jc w:val="center"/>
              <w:rPr>
                <w:rFonts w:ascii="Times New Roman" w:hAnsi="Times New Roman" w:cs="Times New Roman"/>
                <w:sz w:val="12"/>
                <w:szCs w:val="12"/>
              </w:rPr>
            </w:pPr>
            <w:r w:rsidRPr="00EA6658">
              <w:rPr>
                <w:rFonts w:ascii="Times New Roman" w:hAnsi="Times New Roman" w:cs="Times New Roman"/>
                <w:sz w:val="12"/>
                <w:szCs w:val="12"/>
              </w:rPr>
              <w:t>0,80</w:t>
            </w:r>
          </w:p>
        </w:tc>
      </w:tr>
    </w:tbl>
    <w:p w:rsidR="00C91506" w:rsidRPr="00C91506" w:rsidRDefault="00C91506" w:rsidP="00C91506">
      <w:pPr>
        <w:spacing w:after="0" w:line="240" w:lineRule="auto"/>
        <w:rPr>
          <w:rFonts w:ascii="Times New Roman" w:eastAsia="Calibri" w:hAnsi="Times New Roman" w:cs="Times New Roman"/>
          <w:b/>
          <w:sz w:val="12"/>
          <w:szCs w:val="12"/>
        </w:rPr>
      </w:pPr>
      <w:r w:rsidRPr="00C91506">
        <w:rPr>
          <w:rFonts w:ascii="Times New Roman" w:eastAsia="Calibri" w:hAnsi="Times New Roman" w:cs="Times New Roman"/>
          <w:b/>
          <w:sz w:val="12"/>
          <w:szCs w:val="12"/>
        </w:rPr>
        <w:t>* - для домов, находящихся в управлении управляющей организации;</w:t>
      </w:r>
    </w:p>
    <w:p w:rsidR="00C91506" w:rsidRPr="00C91506" w:rsidRDefault="00C91506" w:rsidP="00C91506">
      <w:pPr>
        <w:spacing w:after="0" w:line="240" w:lineRule="auto"/>
        <w:rPr>
          <w:rFonts w:ascii="Times New Roman" w:eastAsia="Calibri" w:hAnsi="Times New Roman" w:cs="Times New Roman"/>
          <w:b/>
          <w:sz w:val="12"/>
          <w:szCs w:val="12"/>
        </w:rPr>
      </w:pPr>
      <w:r w:rsidRPr="00C91506">
        <w:rPr>
          <w:rFonts w:ascii="Times New Roman" w:eastAsia="Calibri" w:hAnsi="Times New Roman" w:cs="Times New Roman"/>
          <w:b/>
          <w:sz w:val="12"/>
          <w:szCs w:val="12"/>
        </w:rPr>
        <w:t>¹ - в соответствии с приказом Министерства энергетики и жилищно-коммунального хозяйства Самарской области № 121 от 16.05.2017г.;</w:t>
      </w:r>
    </w:p>
    <w:p w:rsidR="00C91506" w:rsidRPr="00C91506" w:rsidRDefault="00C91506" w:rsidP="00C91506">
      <w:pPr>
        <w:spacing w:after="0" w:line="240" w:lineRule="auto"/>
        <w:rPr>
          <w:rFonts w:ascii="Times New Roman" w:eastAsia="Calibri" w:hAnsi="Times New Roman" w:cs="Times New Roman"/>
          <w:b/>
          <w:sz w:val="12"/>
          <w:szCs w:val="12"/>
        </w:rPr>
      </w:pPr>
      <w:r w:rsidRPr="00C91506">
        <w:rPr>
          <w:rFonts w:ascii="Times New Roman" w:eastAsia="Calibri" w:hAnsi="Times New Roman" w:cs="Times New Roman"/>
          <w:b/>
          <w:sz w:val="12"/>
          <w:szCs w:val="12"/>
        </w:rPr>
        <w:t>² - в соответствии с приказами Министерства энергетики и жилищно-коммунального хозяйства Самарской области № 119 от 16.05.2017г., № 121 от 16.05.2017г.;</w:t>
      </w:r>
    </w:p>
    <w:p w:rsidR="00360F82" w:rsidRDefault="00C91506" w:rsidP="00C91506">
      <w:pPr>
        <w:spacing w:after="0" w:line="240" w:lineRule="auto"/>
        <w:rPr>
          <w:rFonts w:ascii="Times New Roman" w:eastAsia="Calibri" w:hAnsi="Times New Roman" w:cs="Times New Roman"/>
          <w:b/>
          <w:sz w:val="12"/>
          <w:szCs w:val="12"/>
        </w:rPr>
      </w:pPr>
      <w:r w:rsidRPr="00C91506">
        <w:rPr>
          <w:rFonts w:ascii="Times New Roman" w:eastAsia="Calibri" w:hAnsi="Times New Roman" w:cs="Times New Roman"/>
          <w:b/>
          <w:sz w:val="12"/>
          <w:szCs w:val="12"/>
        </w:rPr>
        <w:t>³ - в соответствии с приказом Министерства энергетики и жилищно-коммунального хозяйства Самарской области № 123 от 16.05.2017г.;</w:t>
      </w:r>
    </w:p>
    <w:p w:rsidR="009A269D" w:rsidRDefault="009A269D" w:rsidP="009A269D">
      <w:pPr>
        <w:spacing w:after="0" w:line="240" w:lineRule="auto"/>
        <w:jc w:val="center"/>
        <w:rPr>
          <w:rFonts w:ascii="Times New Roman" w:eastAsia="Calibri" w:hAnsi="Times New Roman" w:cs="Times New Roman"/>
          <w:b/>
          <w:sz w:val="12"/>
          <w:szCs w:val="12"/>
        </w:rPr>
      </w:pPr>
    </w:p>
    <w:p w:rsidR="009A269D" w:rsidRPr="009A269D" w:rsidRDefault="009A269D" w:rsidP="009A269D">
      <w:pPr>
        <w:spacing w:after="0" w:line="240" w:lineRule="auto"/>
        <w:jc w:val="center"/>
        <w:rPr>
          <w:rFonts w:ascii="Times New Roman" w:eastAsia="Calibri" w:hAnsi="Times New Roman" w:cs="Times New Roman"/>
          <w:b/>
          <w:sz w:val="12"/>
          <w:szCs w:val="12"/>
        </w:rPr>
      </w:pPr>
      <w:r w:rsidRPr="009A269D">
        <w:rPr>
          <w:rFonts w:ascii="Times New Roman" w:eastAsia="Calibri" w:hAnsi="Times New Roman" w:cs="Times New Roman"/>
          <w:b/>
          <w:sz w:val="12"/>
          <w:szCs w:val="12"/>
        </w:rPr>
        <w:t xml:space="preserve">ГЛАВА </w:t>
      </w:r>
    </w:p>
    <w:p w:rsidR="009A269D" w:rsidRPr="009A269D" w:rsidRDefault="009A269D" w:rsidP="009A269D">
      <w:pPr>
        <w:spacing w:after="0" w:line="240" w:lineRule="auto"/>
        <w:jc w:val="center"/>
        <w:rPr>
          <w:rFonts w:ascii="Times New Roman" w:eastAsia="Calibri" w:hAnsi="Times New Roman" w:cs="Times New Roman"/>
          <w:b/>
          <w:sz w:val="12"/>
          <w:szCs w:val="12"/>
        </w:rPr>
      </w:pPr>
      <w:r w:rsidRPr="009A269D">
        <w:rPr>
          <w:rFonts w:ascii="Times New Roman" w:eastAsia="Calibri" w:hAnsi="Times New Roman" w:cs="Times New Roman"/>
          <w:b/>
          <w:sz w:val="12"/>
          <w:szCs w:val="12"/>
        </w:rPr>
        <w:t>СЕЛЬСКОГО ПОСЕЛЕНИЯ СЕРГИЕВСК</w:t>
      </w:r>
    </w:p>
    <w:p w:rsidR="009A269D" w:rsidRPr="009A269D" w:rsidRDefault="009A269D" w:rsidP="009A269D">
      <w:pPr>
        <w:spacing w:after="0" w:line="240" w:lineRule="auto"/>
        <w:jc w:val="center"/>
        <w:rPr>
          <w:rFonts w:ascii="Times New Roman" w:eastAsia="Calibri" w:hAnsi="Times New Roman" w:cs="Times New Roman"/>
          <w:b/>
          <w:sz w:val="12"/>
          <w:szCs w:val="12"/>
        </w:rPr>
      </w:pPr>
      <w:r w:rsidRPr="009A269D">
        <w:rPr>
          <w:rFonts w:ascii="Times New Roman" w:eastAsia="Calibri" w:hAnsi="Times New Roman" w:cs="Times New Roman"/>
          <w:b/>
          <w:sz w:val="12"/>
          <w:szCs w:val="12"/>
        </w:rPr>
        <w:t>МУНИЦИПАЛЬНОГО РАЙОНА СЕРГИЕВСКИЙ</w:t>
      </w:r>
    </w:p>
    <w:p w:rsidR="009A269D" w:rsidRPr="009A269D" w:rsidRDefault="009A269D" w:rsidP="009A269D">
      <w:pPr>
        <w:spacing w:after="0" w:line="240" w:lineRule="auto"/>
        <w:jc w:val="center"/>
        <w:rPr>
          <w:rFonts w:ascii="Times New Roman" w:eastAsia="Calibri" w:hAnsi="Times New Roman" w:cs="Times New Roman"/>
          <w:b/>
          <w:sz w:val="12"/>
          <w:szCs w:val="12"/>
        </w:rPr>
      </w:pPr>
      <w:r w:rsidRPr="009A269D">
        <w:rPr>
          <w:rFonts w:ascii="Times New Roman" w:eastAsia="Calibri" w:hAnsi="Times New Roman" w:cs="Times New Roman"/>
          <w:b/>
          <w:sz w:val="12"/>
          <w:szCs w:val="12"/>
        </w:rPr>
        <w:t>САМАРСКОЙ ОБЛАСТИ</w:t>
      </w:r>
    </w:p>
    <w:p w:rsidR="009A269D" w:rsidRPr="009A269D" w:rsidRDefault="009A269D" w:rsidP="009A269D">
      <w:pPr>
        <w:spacing w:after="0" w:line="240" w:lineRule="auto"/>
        <w:jc w:val="center"/>
        <w:rPr>
          <w:rFonts w:ascii="Times New Roman" w:eastAsia="Calibri" w:hAnsi="Times New Roman" w:cs="Times New Roman"/>
          <w:b/>
          <w:sz w:val="12"/>
          <w:szCs w:val="12"/>
        </w:rPr>
      </w:pPr>
    </w:p>
    <w:p w:rsidR="009A269D" w:rsidRPr="009A269D" w:rsidRDefault="009A269D" w:rsidP="009A269D">
      <w:pPr>
        <w:spacing w:after="0" w:line="240" w:lineRule="auto"/>
        <w:jc w:val="center"/>
        <w:rPr>
          <w:rFonts w:ascii="Times New Roman" w:eastAsia="Calibri" w:hAnsi="Times New Roman" w:cs="Times New Roman"/>
          <w:b/>
          <w:sz w:val="12"/>
          <w:szCs w:val="12"/>
        </w:rPr>
      </w:pPr>
      <w:r w:rsidRPr="009A269D">
        <w:rPr>
          <w:rFonts w:ascii="Times New Roman" w:eastAsia="Calibri" w:hAnsi="Times New Roman" w:cs="Times New Roman"/>
          <w:b/>
          <w:sz w:val="12"/>
          <w:szCs w:val="12"/>
        </w:rPr>
        <w:t>ПОСТАНОВЛЕНИЕ</w:t>
      </w:r>
    </w:p>
    <w:p w:rsidR="009A269D" w:rsidRPr="009A269D" w:rsidRDefault="009A269D" w:rsidP="009A269D">
      <w:pPr>
        <w:spacing w:after="0" w:line="240" w:lineRule="auto"/>
        <w:jc w:val="center"/>
        <w:rPr>
          <w:rFonts w:ascii="Times New Roman" w:eastAsia="Calibri" w:hAnsi="Times New Roman" w:cs="Times New Roman"/>
          <w:b/>
          <w:sz w:val="12"/>
          <w:szCs w:val="12"/>
        </w:rPr>
      </w:pPr>
    </w:p>
    <w:p w:rsidR="009A269D" w:rsidRPr="009A269D" w:rsidRDefault="009A269D" w:rsidP="00B34E1E">
      <w:pPr>
        <w:spacing w:after="0" w:line="240" w:lineRule="auto"/>
        <w:jc w:val="center"/>
        <w:rPr>
          <w:rFonts w:ascii="Times New Roman" w:eastAsia="Calibri" w:hAnsi="Times New Roman" w:cs="Times New Roman"/>
          <w:b/>
          <w:sz w:val="12"/>
          <w:szCs w:val="12"/>
        </w:rPr>
      </w:pPr>
      <w:r w:rsidRPr="009A269D">
        <w:rPr>
          <w:rFonts w:ascii="Times New Roman" w:eastAsia="Calibri" w:hAnsi="Times New Roman" w:cs="Times New Roman"/>
          <w:b/>
          <w:sz w:val="12"/>
          <w:szCs w:val="12"/>
        </w:rPr>
        <w:t xml:space="preserve">от «16» января 2020 года </w:t>
      </w:r>
      <w:r>
        <w:rPr>
          <w:rFonts w:ascii="Times New Roman" w:eastAsia="Calibri" w:hAnsi="Times New Roman" w:cs="Times New Roman"/>
          <w:b/>
          <w:sz w:val="12"/>
          <w:szCs w:val="12"/>
        </w:rPr>
        <w:t xml:space="preserve">                                                                                                                                                                                                     </w:t>
      </w:r>
      <w:r w:rsidR="00B34E1E">
        <w:rPr>
          <w:rFonts w:ascii="Times New Roman" w:eastAsia="Calibri" w:hAnsi="Times New Roman" w:cs="Times New Roman"/>
          <w:b/>
          <w:sz w:val="12"/>
          <w:szCs w:val="12"/>
        </w:rPr>
        <w:t>№ 1</w:t>
      </w:r>
    </w:p>
    <w:p w:rsidR="009A269D" w:rsidRPr="009A269D" w:rsidRDefault="009A269D" w:rsidP="009A269D">
      <w:pPr>
        <w:spacing w:after="0" w:line="240" w:lineRule="auto"/>
        <w:jc w:val="center"/>
        <w:rPr>
          <w:rFonts w:ascii="Times New Roman" w:eastAsia="Calibri" w:hAnsi="Times New Roman" w:cs="Times New Roman"/>
          <w:b/>
          <w:sz w:val="12"/>
          <w:szCs w:val="12"/>
        </w:rPr>
      </w:pPr>
      <w:r w:rsidRPr="009A269D">
        <w:rPr>
          <w:rFonts w:ascii="Times New Roman" w:eastAsia="Calibri" w:hAnsi="Times New Roman" w:cs="Times New Roman"/>
          <w:b/>
          <w:sz w:val="12"/>
          <w:szCs w:val="12"/>
        </w:rPr>
        <w:t>О проведении публичных слушаний по проекту планировки территории</w:t>
      </w:r>
    </w:p>
    <w:p w:rsidR="009A269D" w:rsidRPr="009A269D" w:rsidRDefault="009A269D" w:rsidP="009A269D">
      <w:pPr>
        <w:spacing w:after="0" w:line="240" w:lineRule="auto"/>
        <w:jc w:val="center"/>
        <w:rPr>
          <w:rFonts w:ascii="Times New Roman" w:eastAsia="Calibri" w:hAnsi="Times New Roman" w:cs="Times New Roman"/>
          <w:b/>
          <w:sz w:val="12"/>
          <w:szCs w:val="12"/>
        </w:rPr>
      </w:pPr>
      <w:r w:rsidRPr="009A269D">
        <w:rPr>
          <w:rFonts w:ascii="Times New Roman" w:eastAsia="Calibri" w:hAnsi="Times New Roman" w:cs="Times New Roman"/>
          <w:b/>
          <w:sz w:val="12"/>
          <w:szCs w:val="12"/>
        </w:rPr>
        <w:t>и проекту межевания территории объекта АО «</w:t>
      </w:r>
      <w:proofErr w:type="spellStart"/>
      <w:r w:rsidRPr="009A269D">
        <w:rPr>
          <w:rFonts w:ascii="Times New Roman" w:eastAsia="Calibri" w:hAnsi="Times New Roman" w:cs="Times New Roman"/>
          <w:b/>
          <w:sz w:val="12"/>
          <w:szCs w:val="12"/>
        </w:rPr>
        <w:t>Самараинвестнефть</w:t>
      </w:r>
      <w:proofErr w:type="spellEnd"/>
      <w:r w:rsidRPr="009A269D">
        <w:rPr>
          <w:rFonts w:ascii="Times New Roman" w:eastAsia="Calibri" w:hAnsi="Times New Roman" w:cs="Times New Roman"/>
          <w:b/>
          <w:sz w:val="12"/>
          <w:szCs w:val="12"/>
        </w:rPr>
        <w:t>» «Обустройство Михайловского нефтяного месторождения» в границах  сельского поселения Сергиевск муниципального района Сергиевский Самарской области</w:t>
      </w:r>
    </w:p>
    <w:p w:rsidR="009A269D" w:rsidRPr="00B34E1E" w:rsidRDefault="009A269D" w:rsidP="00B34E1E">
      <w:pPr>
        <w:spacing w:after="0" w:line="240" w:lineRule="auto"/>
        <w:ind w:firstLine="284"/>
        <w:rPr>
          <w:rFonts w:ascii="Times New Roman" w:eastAsia="Calibri" w:hAnsi="Times New Roman" w:cs="Times New Roman"/>
          <w:sz w:val="12"/>
          <w:szCs w:val="12"/>
        </w:rPr>
      </w:pPr>
      <w:proofErr w:type="gramStart"/>
      <w:r w:rsidRPr="00B34E1E">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w:t>
      </w:r>
      <w:proofErr w:type="gramEnd"/>
      <w:r w:rsidRPr="00B34E1E">
        <w:rPr>
          <w:rFonts w:ascii="Times New Roman" w:eastAsia="Calibri" w:hAnsi="Times New Roman" w:cs="Times New Roman"/>
          <w:sz w:val="12"/>
          <w:szCs w:val="12"/>
        </w:rPr>
        <w:t>, Порядком организации и проведения публичных слушаний в сфере градостроительной деятельности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29.07. 2019 года № 24</w:t>
      </w:r>
    </w:p>
    <w:p w:rsidR="009A269D" w:rsidRPr="00B34E1E" w:rsidRDefault="009A269D" w:rsidP="00B34E1E">
      <w:pPr>
        <w:spacing w:after="0" w:line="240" w:lineRule="auto"/>
        <w:ind w:firstLine="284"/>
        <w:rPr>
          <w:rFonts w:ascii="Times New Roman" w:eastAsia="Calibri" w:hAnsi="Times New Roman" w:cs="Times New Roman"/>
          <w:sz w:val="12"/>
          <w:szCs w:val="12"/>
        </w:rPr>
      </w:pPr>
      <w:r w:rsidRPr="00B34E1E">
        <w:rPr>
          <w:rFonts w:ascii="Times New Roman" w:eastAsia="Calibri" w:hAnsi="Times New Roman" w:cs="Times New Roman"/>
          <w:sz w:val="12"/>
          <w:szCs w:val="12"/>
        </w:rPr>
        <w:t>ПОСТАНОВЛЯЮ:</w:t>
      </w:r>
    </w:p>
    <w:p w:rsidR="009A269D" w:rsidRPr="00B34E1E" w:rsidRDefault="009A269D" w:rsidP="00B34E1E">
      <w:pPr>
        <w:spacing w:after="0" w:line="240" w:lineRule="auto"/>
        <w:ind w:firstLine="284"/>
        <w:rPr>
          <w:rFonts w:ascii="Times New Roman" w:eastAsia="Calibri" w:hAnsi="Times New Roman" w:cs="Times New Roman"/>
          <w:sz w:val="12"/>
          <w:szCs w:val="12"/>
        </w:rPr>
      </w:pPr>
      <w:r w:rsidRPr="00B34E1E">
        <w:rPr>
          <w:rFonts w:ascii="Times New Roman" w:eastAsia="Calibri" w:hAnsi="Times New Roman" w:cs="Times New Roman"/>
          <w:sz w:val="12"/>
          <w:szCs w:val="12"/>
        </w:rPr>
        <w:t>1. Провести на территории сельского поселения Сергиевск муниципального района Сергиевский Самарской области публичные слушания по проекту планировки территории и проекту межевания территории объекта АО «</w:t>
      </w:r>
      <w:proofErr w:type="spellStart"/>
      <w:r w:rsidRPr="00B34E1E">
        <w:rPr>
          <w:rFonts w:ascii="Times New Roman" w:eastAsia="Calibri" w:hAnsi="Times New Roman" w:cs="Times New Roman"/>
          <w:sz w:val="12"/>
          <w:szCs w:val="12"/>
        </w:rPr>
        <w:t>Самараинвестнефть</w:t>
      </w:r>
      <w:proofErr w:type="spellEnd"/>
      <w:r w:rsidRPr="00B34E1E">
        <w:rPr>
          <w:rFonts w:ascii="Times New Roman" w:eastAsia="Calibri" w:hAnsi="Times New Roman" w:cs="Times New Roman"/>
          <w:sz w:val="12"/>
          <w:szCs w:val="12"/>
        </w:rPr>
        <w:t xml:space="preserve">» «Обустройство Михайловского нефтяного месторождения» в границах  сельского поселения Сергиевск муниципального района Сергиевский Самарской области (далее – Объект). </w:t>
      </w:r>
    </w:p>
    <w:p w:rsidR="009A269D" w:rsidRPr="00B34E1E" w:rsidRDefault="009A269D" w:rsidP="00B34E1E">
      <w:pPr>
        <w:spacing w:after="0" w:line="240" w:lineRule="auto"/>
        <w:ind w:firstLine="284"/>
        <w:rPr>
          <w:rFonts w:ascii="Times New Roman" w:eastAsia="Calibri" w:hAnsi="Times New Roman" w:cs="Times New Roman"/>
          <w:sz w:val="12"/>
          <w:szCs w:val="12"/>
        </w:rPr>
      </w:pPr>
      <w:r w:rsidRPr="00B34E1E">
        <w:rPr>
          <w:rFonts w:ascii="Times New Roman" w:eastAsia="Calibri"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16 января 2020 года по 19 февраля 2020 года.</w:t>
      </w:r>
    </w:p>
    <w:p w:rsidR="009A269D" w:rsidRPr="00B34E1E" w:rsidRDefault="009A269D" w:rsidP="00B34E1E">
      <w:pPr>
        <w:spacing w:after="0" w:line="240" w:lineRule="auto"/>
        <w:ind w:firstLine="284"/>
        <w:rPr>
          <w:rFonts w:ascii="Times New Roman" w:eastAsia="Calibri" w:hAnsi="Times New Roman" w:cs="Times New Roman"/>
          <w:sz w:val="12"/>
          <w:szCs w:val="12"/>
        </w:rPr>
      </w:pPr>
      <w:r w:rsidRPr="00B34E1E">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9A269D" w:rsidRPr="00B34E1E" w:rsidRDefault="009A269D" w:rsidP="00B34E1E">
      <w:pPr>
        <w:spacing w:after="0" w:line="240" w:lineRule="auto"/>
        <w:ind w:firstLine="284"/>
        <w:rPr>
          <w:rFonts w:ascii="Times New Roman" w:eastAsia="Calibri" w:hAnsi="Times New Roman" w:cs="Times New Roman"/>
          <w:sz w:val="12"/>
          <w:szCs w:val="12"/>
        </w:rPr>
      </w:pPr>
      <w:r w:rsidRPr="00B34E1E">
        <w:rPr>
          <w:rFonts w:ascii="Times New Roman" w:eastAsia="Calibri"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публичных слушаний по вопросам градостроительной деятельности в сельском поселении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29.07. 2019 года </w:t>
      </w:r>
    </w:p>
    <w:p w:rsidR="009A269D" w:rsidRPr="00B34E1E" w:rsidRDefault="009A269D" w:rsidP="00B34E1E">
      <w:pPr>
        <w:spacing w:after="0" w:line="240" w:lineRule="auto"/>
        <w:ind w:firstLine="284"/>
        <w:rPr>
          <w:rFonts w:ascii="Times New Roman" w:eastAsia="Calibri" w:hAnsi="Times New Roman" w:cs="Times New Roman"/>
          <w:sz w:val="12"/>
          <w:szCs w:val="12"/>
        </w:rPr>
      </w:pPr>
      <w:r w:rsidRPr="00B34E1E">
        <w:rPr>
          <w:rFonts w:ascii="Times New Roman" w:eastAsia="Calibri" w:hAnsi="Times New Roman" w:cs="Times New Roman"/>
          <w:sz w:val="12"/>
          <w:szCs w:val="12"/>
        </w:rPr>
        <w:t xml:space="preserve">№ 24. </w:t>
      </w:r>
    </w:p>
    <w:p w:rsidR="00B34E1E" w:rsidRDefault="009A269D" w:rsidP="00B34E1E">
      <w:pPr>
        <w:spacing w:after="0" w:line="240" w:lineRule="auto"/>
        <w:ind w:firstLine="284"/>
        <w:rPr>
          <w:rFonts w:ascii="Times New Roman" w:eastAsia="Calibri" w:hAnsi="Times New Roman" w:cs="Times New Roman"/>
          <w:sz w:val="12"/>
          <w:szCs w:val="12"/>
        </w:rPr>
      </w:pPr>
      <w:r w:rsidRPr="00B34E1E">
        <w:rPr>
          <w:rFonts w:ascii="Times New Roman" w:eastAsia="Calibri" w:hAnsi="Times New Roman" w:cs="Times New Roman"/>
          <w:sz w:val="12"/>
          <w:szCs w:val="12"/>
        </w:rPr>
        <w:t xml:space="preserve">5. </w:t>
      </w:r>
      <w:proofErr w:type="gramStart"/>
      <w:r w:rsidRPr="00B34E1E">
        <w:rPr>
          <w:rFonts w:ascii="Times New Roman" w:eastAsia="Calibri" w:hAnsi="Times New Roman" w:cs="Times New Roman"/>
          <w:sz w:val="12"/>
          <w:szCs w:val="12"/>
        </w:rPr>
        <w:t>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29.07.  2019 года №24.</w:t>
      </w:r>
      <w:proofErr w:type="gramEnd"/>
    </w:p>
    <w:p w:rsidR="009A269D" w:rsidRPr="00B34E1E" w:rsidRDefault="009A269D" w:rsidP="00B34E1E">
      <w:pPr>
        <w:spacing w:after="0" w:line="240" w:lineRule="auto"/>
        <w:ind w:firstLine="284"/>
        <w:rPr>
          <w:rFonts w:ascii="Times New Roman" w:eastAsia="Calibri" w:hAnsi="Times New Roman" w:cs="Times New Roman"/>
          <w:sz w:val="12"/>
          <w:szCs w:val="12"/>
        </w:rPr>
      </w:pPr>
      <w:r w:rsidRPr="00B34E1E">
        <w:rPr>
          <w:rFonts w:ascii="Times New Roman" w:eastAsia="Calibri" w:hAnsi="Times New Roman" w:cs="Times New Roman"/>
          <w:sz w:val="12"/>
          <w:szCs w:val="12"/>
        </w:rPr>
        <w:lastRenderedPageBreak/>
        <w:t xml:space="preserve">6. </w:t>
      </w:r>
      <w:proofErr w:type="gramStart"/>
      <w:r w:rsidRPr="00B34E1E">
        <w:rPr>
          <w:rFonts w:ascii="Times New Roman" w:eastAsia="Calibri" w:hAnsi="Times New Roman" w:cs="Times New Roman"/>
          <w:sz w:val="12"/>
          <w:szCs w:val="12"/>
        </w:rPr>
        <w:t>Место проведения публичных слушаний (место проведения экспозиции проекта планировки территории и проекта межевания территории Объекта АО «</w:t>
      </w:r>
      <w:proofErr w:type="spellStart"/>
      <w:r w:rsidRPr="00B34E1E">
        <w:rPr>
          <w:rFonts w:ascii="Times New Roman" w:eastAsia="Calibri" w:hAnsi="Times New Roman" w:cs="Times New Roman"/>
          <w:sz w:val="12"/>
          <w:szCs w:val="12"/>
        </w:rPr>
        <w:t>Самараинвестнефть</w:t>
      </w:r>
      <w:proofErr w:type="spellEnd"/>
      <w:r w:rsidRPr="00B34E1E">
        <w:rPr>
          <w:rFonts w:ascii="Times New Roman" w:eastAsia="Calibri" w:hAnsi="Times New Roman" w:cs="Times New Roman"/>
          <w:sz w:val="12"/>
          <w:szCs w:val="12"/>
        </w:rPr>
        <w:t xml:space="preserve">» «Обустройство Михайловского нефтяного месторождения» в границах  сельского поселения Сергиевск муниципального района Сергиевский Самарской области) в сельском поселении Сергиевск муниципального района Сергиевский Самарской области: 446540, Самарская область, Сергиевский район, с. Сергиевск, </w:t>
      </w:r>
      <w:proofErr w:type="spellStart"/>
      <w:r w:rsidRPr="00B34E1E">
        <w:rPr>
          <w:rFonts w:ascii="Times New Roman" w:eastAsia="Calibri" w:hAnsi="Times New Roman" w:cs="Times New Roman"/>
          <w:sz w:val="12"/>
          <w:szCs w:val="12"/>
        </w:rPr>
        <w:t>ул.Г.Михайловского</w:t>
      </w:r>
      <w:proofErr w:type="spellEnd"/>
      <w:r w:rsidRPr="00B34E1E">
        <w:rPr>
          <w:rFonts w:ascii="Times New Roman" w:eastAsia="Calibri" w:hAnsi="Times New Roman" w:cs="Times New Roman"/>
          <w:sz w:val="12"/>
          <w:szCs w:val="12"/>
        </w:rPr>
        <w:t>, 27.</w:t>
      </w:r>
      <w:proofErr w:type="gramEnd"/>
      <w:r w:rsidRPr="00B34E1E">
        <w:rPr>
          <w:rFonts w:ascii="Times New Roman" w:eastAsia="Calibri" w:hAnsi="Times New Roman" w:cs="Times New Roman"/>
          <w:sz w:val="12"/>
          <w:szCs w:val="12"/>
        </w:rPr>
        <w:t xml:space="preserve">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B34E1E">
        <w:rPr>
          <w:rFonts w:ascii="Times New Roman" w:eastAsia="Calibri" w:hAnsi="Times New Roman" w:cs="Times New Roman"/>
          <w:sz w:val="12"/>
          <w:szCs w:val="12"/>
        </w:rPr>
        <w:t>ГрК</w:t>
      </w:r>
      <w:proofErr w:type="spellEnd"/>
      <w:r w:rsidRPr="00B34E1E">
        <w:rPr>
          <w:rFonts w:ascii="Times New Roman" w:eastAsia="Calibri" w:hAnsi="Times New Roman" w:cs="Times New Roman"/>
          <w:sz w:val="12"/>
          <w:szCs w:val="12"/>
        </w:rPr>
        <w:t xml:space="preserve">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два дня до окончания срока проведения публичных слушаний, установленного пунктом 2 настоящего Постановления.</w:t>
      </w:r>
    </w:p>
    <w:p w:rsidR="009A269D" w:rsidRPr="00B34E1E" w:rsidRDefault="009A269D" w:rsidP="00B34E1E">
      <w:pPr>
        <w:spacing w:after="0" w:line="240" w:lineRule="auto"/>
        <w:ind w:firstLine="284"/>
        <w:rPr>
          <w:rFonts w:ascii="Times New Roman" w:eastAsia="Calibri" w:hAnsi="Times New Roman" w:cs="Times New Roman"/>
          <w:sz w:val="12"/>
          <w:szCs w:val="12"/>
        </w:rPr>
      </w:pPr>
      <w:r w:rsidRPr="00B34E1E">
        <w:rPr>
          <w:rFonts w:ascii="Times New Roman" w:eastAsia="Calibri" w:hAnsi="Times New Roman" w:cs="Times New Roman"/>
          <w:sz w:val="12"/>
          <w:szCs w:val="12"/>
        </w:rPr>
        <w:t xml:space="preserve">7. </w:t>
      </w:r>
      <w:proofErr w:type="gramStart"/>
      <w:r w:rsidRPr="00B34E1E">
        <w:rPr>
          <w:rFonts w:ascii="Times New Roman" w:eastAsia="Calibri" w:hAnsi="Times New Roman" w:cs="Times New Roman"/>
          <w:sz w:val="12"/>
          <w:szCs w:val="12"/>
        </w:rPr>
        <w:t>Собрание участников публичных слушаний по проекту планировки территории и проекту межевания территории Объекта АО «</w:t>
      </w:r>
      <w:proofErr w:type="spellStart"/>
      <w:r w:rsidRPr="00B34E1E">
        <w:rPr>
          <w:rFonts w:ascii="Times New Roman" w:eastAsia="Calibri" w:hAnsi="Times New Roman" w:cs="Times New Roman"/>
          <w:sz w:val="12"/>
          <w:szCs w:val="12"/>
        </w:rPr>
        <w:t>Самараинвестнефть</w:t>
      </w:r>
      <w:proofErr w:type="spellEnd"/>
      <w:r w:rsidRPr="00B34E1E">
        <w:rPr>
          <w:rFonts w:ascii="Times New Roman" w:eastAsia="Calibri" w:hAnsi="Times New Roman" w:cs="Times New Roman"/>
          <w:sz w:val="12"/>
          <w:szCs w:val="12"/>
        </w:rPr>
        <w:t xml:space="preserve">» «Обустройство Михайловского нефтяного месторождения» в границах  сельского поселения Сергиевск муниципального района Сергиевский Самарской области состоится 22 января 2020 года в 14.00 в сельском поселении Сергиевск муниципального района Сергиевский Самарской области по адресу: 446540, Самарская область, Сергиевский район, с. Сергиевск, </w:t>
      </w:r>
      <w:proofErr w:type="spellStart"/>
      <w:r w:rsidRPr="00B34E1E">
        <w:rPr>
          <w:rFonts w:ascii="Times New Roman" w:eastAsia="Calibri" w:hAnsi="Times New Roman" w:cs="Times New Roman"/>
          <w:sz w:val="12"/>
          <w:szCs w:val="12"/>
        </w:rPr>
        <w:t>ул.Г.Михайловского</w:t>
      </w:r>
      <w:proofErr w:type="spellEnd"/>
      <w:r w:rsidRPr="00B34E1E">
        <w:rPr>
          <w:rFonts w:ascii="Times New Roman" w:eastAsia="Calibri" w:hAnsi="Times New Roman" w:cs="Times New Roman"/>
          <w:sz w:val="12"/>
          <w:szCs w:val="12"/>
        </w:rPr>
        <w:t>, 27.</w:t>
      </w:r>
      <w:proofErr w:type="gramEnd"/>
    </w:p>
    <w:p w:rsidR="009A269D" w:rsidRPr="00B34E1E" w:rsidRDefault="009A269D" w:rsidP="00B34E1E">
      <w:pPr>
        <w:spacing w:after="0" w:line="240" w:lineRule="auto"/>
        <w:ind w:firstLine="284"/>
        <w:rPr>
          <w:rFonts w:ascii="Times New Roman" w:eastAsia="Calibri" w:hAnsi="Times New Roman" w:cs="Times New Roman"/>
          <w:sz w:val="12"/>
          <w:szCs w:val="12"/>
        </w:rPr>
      </w:pPr>
      <w:r w:rsidRPr="00B34E1E">
        <w:rPr>
          <w:rFonts w:ascii="Times New Roman" w:eastAsia="Calibri" w:hAnsi="Times New Roman" w:cs="Times New Roman"/>
          <w:sz w:val="12"/>
          <w:szCs w:val="12"/>
        </w:rPr>
        <w:t xml:space="preserve">8. </w:t>
      </w:r>
      <w:proofErr w:type="gramStart"/>
      <w:r w:rsidRPr="00B34E1E">
        <w:rPr>
          <w:rFonts w:ascii="Times New Roman" w:eastAsia="Calibri" w:hAnsi="Times New Roman" w:cs="Times New Roman"/>
          <w:sz w:val="12"/>
          <w:szCs w:val="12"/>
        </w:rPr>
        <w:t>Администрации в целях доведения до населения информации о содержании проекта планировки территории и проекта межевания территории Объекта АО «</w:t>
      </w:r>
      <w:proofErr w:type="spellStart"/>
      <w:r w:rsidRPr="00B34E1E">
        <w:rPr>
          <w:rFonts w:ascii="Times New Roman" w:eastAsia="Calibri" w:hAnsi="Times New Roman" w:cs="Times New Roman"/>
          <w:sz w:val="12"/>
          <w:szCs w:val="12"/>
        </w:rPr>
        <w:t>Самараинвестнефть</w:t>
      </w:r>
      <w:proofErr w:type="spellEnd"/>
      <w:r w:rsidRPr="00B34E1E">
        <w:rPr>
          <w:rFonts w:ascii="Times New Roman" w:eastAsia="Calibri" w:hAnsi="Times New Roman" w:cs="Times New Roman"/>
          <w:sz w:val="12"/>
          <w:szCs w:val="12"/>
        </w:rPr>
        <w:t>» «Обустройство Михайловского нефтяного месторождения» в границах  сельского поселения Сергиевск муниципального района Сергиевский Самарской области обеспечить организацию выставок, экспозиций демонстрационных материалов проекта планировки территории и проекта межевания территории Объекта АО «</w:t>
      </w:r>
      <w:proofErr w:type="spellStart"/>
      <w:r w:rsidRPr="00B34E1E">
        <w:rPr>
          <w:rFonts w:ascii="Times New Roman" w:eastAsia="Calibri" w:hAnsi="Times New Roman" w:cs="Times New Roman"/>
          <w:sz w:val="12"/>
          <w:szCs w:val="12"/>
        </w:rPr>
        <w:t>Самараинвестнефть</w:t>
      </w:r>
      <w:proofErr w:type="spellEnd"/>
      <w:r w:rsidRPr="00B34E1E">
        <w:rPr>
          <w:rFonts w:ascii="Times New Roman" w:eastAsia="Calibri" w:hAnsi="Times New Roman" w:cs="Times New Roman"/>
          <w:sz w:val="12"/>
          <w:szCs w:val="12"/>
        </w:rPr>
        <w:t>» «Обустройство Михайловского нефтяного месторождения» в границах  сельского поселения Сергиевск муниципального района</w:t>
      </w:r>
      <w:proofErr w:type="gramEnd"/>
      <w:r w:rsidRPr="00B34E1E">
        <w:rPr>
          <w:rFonts w:ascii="Times New Roman" w:eastAsia="Calibri" w:hAnsi="Times New Roman" w:cs="Times New Roman"/>
          <w:sz w:val="12"/>
          <w:szCs w:val="12"/>
        </w:rPr>
        <w:t xml:space="preserve"> </w:t>
      </w:r>
      <w:proofErr w:type="gramStart"/>
      <w:r w:rsidRPr="00B34E1E">
        <w:rPr>
          <w:rFonts w:ascii="Times New Roman" w:eastAsia="Calibri" w:hAnsi="Times New Roman" w:cs="Times New Roman"/>
          <w:sz w:val="12"/>
          <w:szCs w:val="12"/>
        </w:rPr>
        <w:t>Сергиевский Самарской области в месте проведения публичных слушаний (проведения экспозиции проекта планировки территории и проекта межевания территории Объекта АО «</w:t>
      </w:r>
      <w:proofErr w:type="spellStart"/>
      <w:r w:rsidRPr="00B34E1E">
        <w:rPr>
          <w:rFonts w:ascii="Times New Roman" w:eastAsia="Calibri" w:hAnsi="Times New Roman" w:cs="Times New Roman"/>
          <w:sz w:val="12"/>
          <w:szCs w:val="12"/>
        </w:rPr>
        <w:t>Самараинвестнефть</w:t>
      </w:r>
      <w:proofErr w:type="spellEnd"/>
      <w:r w:rsidRPr="00B34E1E">
        <w:rPr>
          <w:rFonts w:ascii="Times New Roman" w:eastAsia="Calibri" w:hAnsi="Times New Roman" w:cs="Times New Roman"/>
          <w:sz w:val="12"/>
          <w:szCs w:val="12"/>
        </w:rPr>
        <w:t>» «Обустройство Михайловского нефтяного месторождения» в границах  сельского поселения Сергиевск муниципального района Сергиевский Самарской области) и в местах проведения собрания участников публичных слушаний по проекту планировки территории и проекту межевания территории Объекта АО «</w:t>
      </w:r>
      <w:proofErr w:type="spellStart"/>
      <w:r w:rsidRPr="00B34E1E">
        <w:rPr>
          <w:rFonts w:ascii="Times New Roman" w:eastAsia="Calibri" w:hAnsi="Times New Roman" w:cs="Times New Roman"/>
          <w:sz w:val="12"/>
          <w:szCs w:val="12"/>
        </w:rPr>
        <w:t>Самараинвестнефть</w:t>
      </w:r>
      <w:proofErr w:type="spellEnd"/>
      <w:r w:rsidRPr="00B34E1E">
        <w:rPr>
          <w:rFonts w:ascii="Times New Roman" w:eastAsia="Calibri" w:hAnsi="Times New Roman" w:cs="Times New Roman"/>
          <w:sz w:val="12"/>
          <w:szCs w:val="12"/>
        </w:rPr>
        <w:t>» «Обустройство Михайловского нефтяного месторождения» в границах  сельского</w:t>
      </w:r>
      <w:proofErr w:type="gramEnd"/>
      <w:r w:rsidRPr="00B34E1E">
        <w:rPr>
          <w:rFonts w:ascii="Times New Roman" w:eastAsia="Calibri" w:hAnsi="Times New Roman" w:cs="Times New Roman"/>
          <w:sz w:val="12"/>
          <w:szCs w:val="12"/>
        </w:rPr>
        <w:t xml:space="preserve"> поселения Сергиевск муниципального района Сергиевский Самарской области.</w:t>
      </w:r>
    </w:p>
    <w:p w:rsidR="009A269D" w:rsidRPr="00B34E1E" w:rsidRDefault="009A269D" w:rsidP="00B34E1E">
      <w:pPr>
        <w:spacing w:after="0" w:line="240" w:lineRule="auto"/>
        <w:ind w:firstLine="284"/>
        <w:rPr>
          <w:rFonts w:ascii="Times New Roman" w:eastAsia="Calibri" w:hAnsi="Times New Roman" w:cs="Times New Roman"/>
          <w:sz w:val="12"/>
          <w:szCs w:val="12"/>
        </w:rPr>
      </w:pPr>
      <w:r w:rsidRPr="00B34E1E">
        <w:rPr>
          <w:rFonts w:ascii="Times New Roman" w:eastAsia="Calibri" w:hAnsi="Times New Roman" w:cs="Times New Roman"/>
          <w:sz w:val="12"/>
          <w:szCs w:val="12"/>
        </w:rPr>
        <w:t xml:space="preserve">9. </w:t>
      </w:r>
      <w:proofErr w:type="gramStart"/>
      <w:r w:rsidRPr="00B34E1E">
        <w:rPr>
          <w:rFonts w:ascii="Times New Roman" w:eastAsia="Calibri" w:hAnsi="Times New Roman" w:cs="Times New Roman"/>
          <w:sz w:val="12"/>
          <w:szCs w:val="12"/>
        </w:rPr>
        <w:t>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АО «</w:t>
      </w:r>
      <w:proofErr w:type="spellStart"/>
      <w:r w:rsidRPr="00B34E1E">
        <w:rPr>
          <w:rFonts w:ascii="Times New Roman" w:eastAsia="Calibri" w:hAnsi="Times New Roman" w:cs="Times New Roman"/>
          <w:sz w:val="12"/>
          <w:szCs w:val="12"/>
        </w:rPr>
        <w:t>Самараинвестнефть</w:t>
      </w:r>
      <w:proofErr w:type="spellEnd"/>
      <w:r w:rsidRPr="00B34E1E">
        <w:rPr>
          <w:rFonts w:ascii="Times New Roman" w:eastAsia="Calibri" w:hAnsi="Times New Roman" w:cs="Times New Roman"/>
          <w:sz w:val="12"/>
          <w:szCs w:val="12"/>
        </w:rPr>
        <w:t>» «Обустройство Михайловского нефтяного месторождения» в границах  сельского поселения Сергиевск муниципального района Сергиевский Самарской области  осуществляется по адресу, указанному в пункте 6 настоящего Постановления в рабочие дни с 10 часов до 17 часов.</w:t>
      </w:r>
      <w:proofErr w:type="gramEnd"/>
      <w:r w:rsidRPr="00B34E1E">
        <w:rPr>
          <w:rFonts w:ascii="Times New Roman" w:eastAsia="Calibri" w:hAnsi="Times New Roman" w:cs="Times New Roman"/>
          <w:sz w:val="12"/>
          <w:szCs w:val="12"/>
        </w:rPr>
        <w:t xml:space="preserve">  Замечания и предложения могут быть внесены: </w:t>
      </w:r>
    </w:p>
    <w:p w:rsidR="009A269D" w:rsidRPr="00B34E1E" w:rsidRDefault="009A269D" w:rsidP="00B34E1E">
      <w:pPr>
        <w:spacing w:after="0" w:line="240" w:lineRule="auto"/>
        <w:ind w:firstLine="284"/>
        <w:rPr>
          <w:rFonts w:ascii="Times New Roman" w:eastAsia="Calibri" w:hAnsi="Times New Roman" w:cs="Times New Roman"/>
          <w:sz w:val="12"/>
          <w:szCs w:val="12"/>
        </w:rPr>
      </w:pPr>
      <w:r w:rsidRPr="00B34E1E">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9A269D" w:rsidRPr="00B34E1E" w:rsidRDefault="009A269D" w:rsidP="00B34E1E">
      <w:pPr>
        <w:spacing w:after="0" w:line="240" w:lineRule="auto"/>
        <w:ind w:firstLine="284"/>
        <w:rPr>
          <w:rFonts w:ascii="Times New Roman" w:eastAsia="Calibri" w:hAnsi="Times New Roman" w:cs="Times New Roman"/>
          <w:sz w:val="12"/>
          <w:szCs w:val="12"/>
        </w:rPr>
      </w:pPr>
      <w:r w:rsidRPr="00B34E1E">
        <w:rPr>
          <w:rFonts w:ascii="Times New Roman" w:eastAsia="Calibri" w:hAnsi="Times New Roman" w:cs="Times New Roman"/>
          <w:sz w:val="12"/>
          <w:szCs w:val="12"/>
        </w:rPr>
        <w:t>2) в письменной форме в адрес организатора публичных слушаний;</w:t>
      </w:r>
    </w:p>
    <w:p w:rsidR="009A269D" w:rsidRPr="00B34E1E" w:rsidRDefault="009A269D" w:rsidP="00B34E1E">
      <w:pPr>
        <w:spacing w:after="0" w:line="240" w:lineRule="auto"/>
        <w:ind w:firstLine="284"/>
        <w:rPr>
          <w:rFonts w:ascii="Times New Roman" w:eastAsia="Calibri" w:hAnsi="Times New Roman" w:cs="Times New Roman"/>
          <w:sz w:val="12"/>
          <w:szCs w:val="12"/>
        </w:rPr>
      </w:pPr>
      <w:r w:rsidRPr="00B34E1E">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9A269D" w:rsidRPr="00B34E1E" w:rsidRDefault="009A269D" w:rsidP="00B34E1E">
      <w:pPr>
        <w:spacing w:after="0" w:line="240" w:lineRule="auto"/>
        <w:ind w:firstLine="284"/>
        <w:rPr>
          <w:rFonts w:ascii="Times New Roman" w:eastAsia="Calibri" w:hAnsi="Times New Roman" w:cs="Times New Roman"/>
          <w:sz w:val="12"/>
          <w:szCs w:val="12"/>
        </w:rPr>
      </w:pPr>
      <w:r w:rsidRPr="00B34E1E">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B34E1E">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B34E1E">
        <w:rPr>
          <w:rFonts w:ascii="Times New Roman" w:eastAsia="Calibri"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9A269D" w:rsidRPr="00B34E1E" w:rsidRDefault="009A269D" w:rsidP="00B34E1E">
      <w:pPr>
        <w:spacing w:after="0" w:line="240" w:lineRule="auto"/>
        <w:ind w:firstLine="284"/>
        <w:rPr>
          <w:rFonts w:ascii="Times New Roman" w:eastAsia="Calibri" w:hAnsi="Times New Roman" w:cs="Times New Roman"/>
          <w:sz w:val="12"/>
          <w:szCs w:val="12"/>
        </w:rPr>
      </w:pPr>
      <w:r w:rsidRPr="00B34E1E">
        <w:rPr>
          <w:rFonts w:ascii="Times New Roman" w:eastAsia="Calibri" w:hAnsi="Times New Roman" w:cs="Times New Roman"/>
          <w:sz w:val="12"/>
          <w:szCs w:val="12"/>
        </w:rPr>
        <w:t xml:space="preserve">11. </w:t>
      </w:r>
      <w:proofErr w:type="gramStart"/>
      <w:r w:rsidRPr="00B34E1E">
        <w:rPr>
          <w:rFonts w:ascii="Times New Roman" w:eastAsia="Calibri" w:hAnsi="Times New Roman" w:cs="Times New Roman"/>
          <w:sz w:val="12"/>
          <w:szCs w:val="12"/>
        </w:rPr>
        <w:t>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АО «</w:t>
      </w:r>
      <w:proofErr w:type="spellStart"/>
      <w:r w:rsidRPr="00B34E1E">
        <w:rPr>
          <w:rFonts w:ascii="Times New Roman" w:eastAsia="Calibri" w:hAnsi="Times New Roman" w:cs="Times New Roman"/>
          <w:sz w:val="12"/>
          <w:szCs w:val="12"/>
        </w:rPr>
        <w:t>Самараинвестнефть</w:t>
      </w:r>
      <w:proofErr w:type="spellEnd"/>
      <w:r w:rsidRPr="00B34E1E">
        <w:rPr>
          <w:rFonts w:ascii="Times New Roman" w:eastAsia="Calibri" w:hAnsi="Times New Roman" w:cs="Times New Roman"/>
          <w:sz w:val="12"/>
          <w:szCs w:val="12"/>
        </w:rPr>
        <w:t>» «Обустройство Михайловского нефтяного месторождения» в границах  сельского поселения Сергиевск муниципального района Сергиевский Самарской области прекращается 17.02.2020 года – за два дня до окончания срока проведения публичных слушаний.</w:t>
      </w:r>
      <w:proofErr w:type="gramEnd"/>
    </w:p>
    <w:p w:rsidR="009A269D" w:rsidRPr="00B34E1E" w:rsidRDefault="009A269D" w:rsidP="00B34E1E">
      <w:pPr>
        <w:spacing w:after="0" w:line="240" w:lineRule="auto"/>
        <w:ind w:firstLine="284"/>
        <w:rPr>
          <w:rFonts w:ascii="Times New Roman" w:eastAsia="Calibri" w:hAnsi="Times New Roman" w:cs="Times New Roman"/>
          <w:sz w:val="12"/>
          <w:szCs w:val="12"/>
        </w:rPr>
      </w:pPr>
      <w:r w:rsidRPr="00B34E1E">
        <w:rPr>
          <w:rFonts w:ascii="Times New Roman" w:eastAsia="Calibri" w:hAnsi="Times New Roman" w:cs="Times New Roman"/>
          <w:sz w:val="12"/>
          <w:szCs w:val="12"/>
        </w:rPr>
        <w:t xml:space="preserve">12. </w:t>
      </w:r>
      <w:proofErr w:type="gramStart"/>
      <w:r w:rsidRPr="00B34E1E">
        <w:rPr>
          <w:rFonts w:ascii="Times New Roman" w:eastAsia="Calibri" w:hAnsi="Times New Roman" w:cs="Times New Roman"/>
          <w:sz w:val="12"/>
          <w:szCs w:val="12"/>
        </w:rPr>
        <w:t>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межевания территории Объекта АО «</w:t>
      </w:r>
      <w:proofErr w:type="spellStart"/>
      <w:r w:rsidRPr="00B34E1E">
        <w:rPr>
          <w:rFonts w:ascii="Times New Roman" w:eastAsia="Calibri" w:hAnsi="Times New Roman" w:cs="Times New Roman"/>
          <w:sz w:val="12"/>
          <w:szCs w:val="12"/>
        </w:rPr>
        <w:t>Самараинвестнефть</w:t>
      </w:r>
      <w:proofErr w:type="spellEnd"/>
      <w:r w:rsidRPr="00B34E1E">
        <w:rPr>
          <w:rFonts w:ascii="Times New Roman" w:eastAsia="Calibri" w:hAnsi="Times New Roman" w:cs="Times New Roman"/>
          <w:sz w:val="12"/>
          <w:szCs w:val="12"/>
        </w:rPr>
        <w:t>» «Обустройство Михайловского нефтяного месторождения» в границах  сельского поселения Сергиевск муниципального района Сергиевский Самарской области ведущего специалиста Администрации сельского поселения Сергиевск муниципального района Сергиевский Самарской области  Калякину Людмилу Геннадьевну.</w:t>
      </w:r>
      <w:proofErr w:type="gramEnd"/>
    </w:p>
    <w:p w:rsidR="009A269D" w:rsidRPr="00B34E1E" w:rsidRDefault="009A269D" w:rsidP="00B34E1E">
      <w:pPr>
        <w:spacing w:after="0" w:line="240" w:lineRule="auto"/>
        <w:ind w:firstLine="284"/>
        <w:rPr>
          <w:rFonts w:ascii="Times New Roman" w:eastAsia="Calibri" w:hAnsi="Times New Roman" w:cs="Times New Roman"/>
          <w:sz w:val="12"/>
          <w:szCs w:val="12"/>
        </w:rPr>
      </w:pPr>
      <w:r w:rsidRPr="00B34E1E">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АО «</w:t>
      </w:r>
      <w:proofErr w:type="spellStart"/>
      <w:r w:rsidRPr="00B34E1E">
        <w:rPr>
          <w:rFonts w:ascii="Times New Roman" w:eastAsia="Calibri" w:hAnsi="Times New Roman" w:cs="Times New Roman"/>
          <w:sz w:val="12"/>
          <w:szCs w:val="12"/>
        </w:rPr>
        <w:t>Самараинвестнефть</w:t>
      </w:r>
      <w:proofErr w:type="spellEnd"/>
      <w:r w:rsidRPr="00B34E1E">
        <w:rPr>
          <w:rFonts w:ascii="Times New Roman" w:eastAsia="Calibri" w:hAnsi="Times New Roman" w:cs="Times New Roman"/>
          <w:sz w:val="12"/>
          <w:szCs w:val="12"/>
        </w:rPr>
        <w:t>» «Обустройство Михайловского нефтяного месторождения» в границах  сельского поселения Сергиевск муниципального района Сергиевский Самарской области  обеспечить:</w:t>
      </w:r>
    </w:p>
    <w:p w:rsidR="009A269D" w:rsidRPr="00B34E1E" w:rsidRDefault="009A269D" w:rsidP="00B34E1E">
      <w:pPr>
        <w:spacing w:after="0" w:line="240" w:lineRule="auto"/>
        <w:ind w:firstLine="284"/>
        <w:rPr>
          <w:rFonts w:ascii="Times New Roman" w:eastAsia="Calibri" w:hAnsi="Times New Roman" w:cs="Times New Roman"/>
          <w:sz w:val="12"/>
          <w:szCs w:val="12"/>
        </w:rPr>
      </w:pPr>
      <w:r w:rsidRPr="00B34E1E">
        <w:rPr>
          <w:rFonts w:ascii="Times New Roman" w:eastAsia="Calibri" w:hAnsi="Times New Roman" w:cs="Times New Roman"/>
          <w:sz w:val="12"/>
          <w:szCs w:val="12"/>
        </w:rPr>
        <w:t>- официальное опубликование проекта планировки территории и проекта межевания территории Объекта АО «</w:t>
      </w:r>
      <w:proofErr w:type="spellStart"/>
      <w:r w:rsidRPr="00B34E1E">
        <w:rPr>
          <w:rFonts w:ascii="Times New Roman" w:eastAsia="Calibri" w:hAnsi="Times New Roman" w:cs="Times New Roman"/>
          <w:sz w:val="12"/>
          <w:szCs w:val="12"/>
        </w:rPr>
        <w:t>Самараинвестнефть</w:t>
      </w:r>
      <w:proofErr w:type="spellEnd"/>
      <w:r w:rsidRPr="00B34E1E">
        <w:rPr>
          <w:rFonts w:ascii="Times New Roman" w:eastAsia="Calibri" w:hAnsi="Times New Roman" w:cs="Times New Roman"/>
          <w:sz w:val="12"/>
          <w:szCs w:val="12"/>
        </w:rPr>
        <w:t>» «Обустройство Михайловского нефтяного месторождения» в границах  сельского поселения Сергиевск муниципального района Сергиевский Самарской области;</w:t>
      </w:r>
    </w:p>
    <w:p w:rsidR="009A269D" w:rsidRPr="00B34E1E" w:rsidRDefault="009A269D" w:rsidP="00B34E1E">
      <w:pPr>
        <w:spacing w:after="0" w:line="240" w:lineRule="auto"/>
        <w:ind w:firstLine="284"/>
        <w:rPr>
          <w:rFonts w:ascii="Times New Roman" w:eastAsia="Calibri" w:hAnsi="Times New Roman" w:cs="Times New Roman"/>
          <w:sz w:val="12"/>
          <w:szCs w:val="12"/>
        </w:rPr>
      </w:pPr>
      <w:r w:rsidRPr="00B34E1E">
        <w:rPr>
          <w:rFonts w:ascii="Times New Roman" w:eastAsia="Calibri" w:hAnsi="Times New Roman" w:cs="Times New Roman"/>
          <w:sz w:val="12"/>
          <w:szCs w:val="12"/>
        </w:rPr>
        <w:t>- размещение проекта планировки территории и проекта межевания территории Объекта АО «</w:t>
      </w:r>
      <w:proofErr w:type="spellStart"/>
      <w:r w:rsidRPr="00B34E1E">
        <w:rPr>
          <w:rFonts w:ascii="Times New Roman" w:eastAsia="Calibri" w:hAnsi="Times New Roman" w:cs="Times New Roman"/>
          <w:sz w:val="12"/>
          <w:szCs w:val="12"/>
        </w:rPr>
        <w:t>Самараинвестнефть</w:t>
      </w:r>
      <w:proofErr w:type="spellEnd"/>
      <w:r w:rsidRPr="00B34E1E">
        <w:rPr>
          <w:rFonts w:ascii="Times New Roman" w:eastAsia="Calibri" w:hAnsi="Times New Roman" w:cs="Times New Roman"/>
          <w:sz w:val="12"/>
          <w:szCs w:val="12"/>
        </w:rPr>
        <w:t>» «Обустройство Михайловского нефтяного месторождения» в границах  сельского поселения Сергиевск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9A269D" w:rsidRPr="00B34E1E" w:rsidRDefault="009A269D" w:rsidP="00B34E1E">
      <w:pPr>
        <w:spacing w:after="0" w:line="240" w:lineRule="auto"/>
        <w:ind w:firstLine="284"/>
        <w:rPr>
          <w:rFonts w:ascii="Times New Roman" w:eastAsia="Calibri" w:hAnsi="Times New Roman" w:cs="Times New Roman"/>
          <w:sz w:val="12"/>
          <w:szCs w:val="12"/>
        </w:rPr>
      </w:pPr>
      <w:r w:rsidRPr="00B34E1E">
        <w:rPr>
          <w:rFonts w:ascii="Times New Roman" w:eastAsia="Calibri" w:hAnsi="Times New Roman" w:cs="Times New Roman"/>
          <w:sz w:val="12"/>
          <w:szCs w:val="12"/>
        </w:rPr>
        <w:t>- беспрепятственный доступ к ознакомлению с проектом планировки территории и проектом межевания территории Объекта АО «</w:t>
      </w:r>
      <w:proofErr w:type="spellStart"/>
      <w:r w:rsidRPr="00B34E1E">
        <w:rPr>
          <w:rFonts w:ascii="Times New Roman" w:eastAsia="Calibri" w:hAnsi="Times New Roman" w:cs="Times New Roman"/>
          <w:sz w:val="12"/>
          <w:szCs w:val="12"/>
        </w:rPr>
        <w:t>Самараинвестнефть</w:t>
      </w:r>
      <w:proofErr w:type="spellEnd"/>
      <w:r w:rsidRPr="00B34E1E">
        <w:rPr>
          <w:rFonts w:ascii="Times New Roman" w:eastAsia="Calibri" w:hAnsi="Times New Roman" w:cs="Times New Roman"/>
          <w:sz w:val="12"/>
          <w:szCs w:val="12"/>
        </w:rPr>
        <w:t>» «Обустройство Михайловского нефтяного месторождения» в границах  сельского поселения Сергиевск муниципального района Сергиевский Самарской области в здании Администрации сельского поселения Сергиевск (в соответствии с режимом работы Администрации сельского поселения Сергиевск).</w:t>
      </w:r>
    </w:p>
    <w:p w:rsidR="009A269D" w:rsidRPr="00B34E1E" w:rsidRDefault="009A269D" w:rsidP="00B34E1E">
      <w:pPr>
        <w:spacing w:after="0" w:line="240" w:lineRule="auto"/>
        <w:ind w:firstLine="284"/>
        <w:rPr>
          <w:rFonts w:ascii="Times New Roman" w:eastAsia="Calibri" w:hAnsi="Times New Roman" w:cs="Times New Roman"/>
          <w:sz w:val="12"/>
          <w:szCs w:val="12"/>
        </w:rPr>
      </w:pPr>
      <w:r w:rsidRPr="00B34E1E">
        <w:rPr>
          <w:rFonts w:ascii="Times New Roman" w:eastAsia="Calibri"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«Проекты планировки  и межевания территории».</w:t>
      </w:r>
    </w:p>
    <w:p w:rsidR="009A269D" w:rsidRPr="00B34E1E" w:rsidRDefault="009A269D" w:rsidP="00B34E1E">
      <w:pPr>
        <w:spacing w:after="0" w:line="240" w:lineRule="auto"/>
        <w:ind w:firstLine="284"/>
        <w:rPr>
          <w:rFonts w:ascii="Times New Roman" w:eastAsia="Calibri" w:hAnsi="Times New Roman" w:cs="Times New Roman"/>
          <w:sz w:val="12"/>
          <w:szCs w:val="12"/>
        </w:rPr>
      </w:pPr>
      <w:r w:rsidRPr="00B34E1E">
        <w:rPr>
          <w:rFonts w:ascii="Times New Roman" w:eastAsia="Calibri"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B34E1E" w:rsidRDefault="009A269D" w:rsidP="00B34E1E">
      <w:pPr>
        <w:spacing w:after="0" w:line="240" w:lineRule="auto"/>
        <w:jc w:val="right"/>
        <w:rPr>
          <w:rFonts w:ascii="Times New Roman" w:eastAsia="Calibri" w:hAnsi="Times New Roman" w:cs="Times New Roman"/>
          <w:sz w:val="12"/>
          <w:szCs w:val="12"/>
        </w:rPr>
      </w:pPr>
      <w:r w:rsidRPr="00B34E1E">
        <w:rPr>
          <w:rFonts w:ascii="Times New Roman" w:eastAsia="Calibri" w:hAnsi="Times New Roman" w:cs="Times New Roman"/>
          <w:sz w:val="12"/>
          <w:szCs w:val="12"/>
        </w:rPr>
        <w:t xml:space="preserve">Глава сельского поселения </w:t>
      </w:r>
    </w:p>
    <w:p w:rsidR="00B34E1E" w:rsidRDefault="009A269D" w:rsidP="00B34E1E">
      <w:pPr>
        <w:spacing w:after="0" w:line="240" w:lineRule="auto"/>
        <w:jc w:val="right"/>
        <w:rPr>
          <w:rFonts w:ascii="Times New Roman" w:eastAsia="Calibri" w:hAnsi="Times New Roman" w:cs="Times New Roman"/>
          <w:sz w:val="12"/>
          <w:szCs w:val="12"/>
        </w:rPr>
      </w:pPr>
      <w:r w:rsidRPr="00B34E1E">
        <w:rPr>
          <w:rFonts w:ascii="Times New Roman" w:eastAsia="Calibri" w:hAnsi="Times New Roman" w:cs="Times New Roman"/>
          <w:sz w:val="12"/>
          <w:szCs w:val="12"/>
        </w:rPr>
        <w:t>Сергиевск</w:t>
      </w:r>
      <w:r w:rsidR="00B34E1E">
        <w:rPr>
          <w:rFonts w:ascii="Times New Roman" w:eastAsia="Calibri" w:hAnsi="Times New Roman" w:cs="Times New Roman"/>
          <w:sz w:val="12"/>
          <w:szCs w:val="12"/>
        </w:rPr>
        <w:t xml:space="preserve"> </w:t>
      </w:r>
      <w:proofErr w:type="gramStart"/>
      <w:r w:rsidRPr="00B34E1E">
        <w:rPr>
          <w:rFonts w:ascii="Times New Roman" w:eastAsia="Calibri" w:hAnsi="Times New Roman" w:cs="Times New Roman"/>
          <w:sz w:val="12"/>
          <w:szCs w:val="12"/>
        </w:rPr>
        <w:t>му</w:t>
      </w:r>
      <w:r w:rsidR="00B34E1E">
        <w:rPr>
          <w:rFonts w:ascii="Times New Roman" w:eastAsia="Calibri" w:hAnsi="Times New Roman" w:cs="Times New Roman"/>
          <w:sz w:val="12"/>
          <w:szCs w:val="12"/>
        </w:rPr>
        <w:t>ниципального</w:t>
      </w:r>
      <w:proofErr w:type="gramEnd"/>
    </w:p>
    <w:p w:rsidR="00B34E1E" w:rsidRDefault="00B34E1E" w:rsidP="00B34E1E">
      <w:pPr>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района Сергиевский </w:t>
      </w:r>
    </w:p>
    <w:p w:rsidR="00B34E1E" w:rsidRDefault="00B34E1E" w:rsidP="00B34E1E">
      <w:pPr>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9A269D" w:rsidRPr="00B34E1E">
        <w:rPr>
          <w:rFonts w:ascii="Times New Roman" w:eastAsia="Calibri" w:hAnsi="Times New Roman" w:cs="Times New Roman"/>
          <w:sz w:val="12"/>
          <w:szCs w:val="12"/>
        </w:rPr>
        <w:t>Самарской обла</w:t>
      </w:r>
      <w:r>
        <w:rPr>
          <w:rFonts w:ascii="Times New Roman" w:eastAsia="Calibri" w:hAnsi="Times New Roman" w:cs="Times New Roman"/>
          <w:sz w:val="12"/>
          <w:szCs w:val="12"/>
        </w:rPr>
        <w:t xml:space="preserve">сти  </w:t>
      </w:r>
    </w:p>
    <w:p w:rsidR="009A269D" w:rsidRDefault="00B34E1E" w:rsidP="00B34E1E">
      <w:pPr>
        <w:spacing w:after="0" w:line="240" w:lineRule="auto"/>
        <w:jc w:val="right"/>
        <w:rPr>
          <w:rFonts w:ascii="Times New Roman" w:eastAsia="Calibri" w:hAnsi="Times New Roman" w:cs="Times New Roman"/>
          <w:sz w:val="12"/>
          <w:szCs w:val="12"/>
        </w:rPr>
      </w:pPr>
      <w:proofErr w:type="spellStart"/>
      <w:r>
        <w:rPr>
          <w:rFonts w:ascii="Times New Roman" w:eastAsia="Calibri" w:hAnsi="Times New Roman" w:cs="Times New Roman"/>
          <w:sz w:val="12"/>
          <w:szCs w:val="12"/>
        </w:rPr>
        <w:t>М.М.Арчибасов</w:t>
      </w:r>
      <w:proofErr w:type="spellEnd"/>
    </w:p>
    <w:p w:rsidR="004F28F2" w:rsidRDefault="004F28F2" w:rsidP="00B34E1E">
      <w:pPr>
        <w:spacing w:after="0" w:line="240" w:lineRule="auto"/>
        <w:jc w:val="right"/>
        <w:rPr>
          <w:rFonts w:ascii="Times New Roman" w:eastAsia="Calibri" w:hAnsi="Times New Roman" w:cs="Times New Roman"/>
          <w:sz w:val="12"/>
          <w:szCs w:val="12"/>
        </w:rPr>
      </w:pPr>
    </w:p>
    <w:p w:rsidR="004F28F2" w:rsidRPr="004F28F2" w:rsidRDefault="004F28F2" w:rsidP="004F28F2">
      <w:pPr>
        <w:spacing w:after="0" w:line="240" w:lineRule="auto"/>
        <w:jc w:val="center"/>
        <w:rPr>
          <w:rFonts w:ascii="Times New Roman" w:eastAsia="Calibri" w:hAnsi="Times New Roman" w:cs="Times New Roman"/>
          <w:sz w:val="12"/>
          <w:szCs w:val="12"/>
        </w:rPr>
      </w:pPr>
      <w:r w:rsidRPr="004F28F2">
        <w:rPr>
          <w:rFonts w:ascii="Times New Roman" w:eastAsia="Calibri" w:hAnsi="Times New Roman" w:cs="Times New Roman"/>
          <w:sz w:val="12"/>
          <w:szCs w:val="12"/>
        </w:rPr>
        <w:lastRenderedPageBreak/>
        <w:t>ГЛАВА</w:t>
      </w:r>
    </w:p>
    <w:p w:rsidR="004F28F2" w:rsidRPr="004F28F2" w:rsidRDefault="004F28F2" w:rsidP="004F28F2">
      <w:pPr>
        <w:spacing w:after="0" w:line="240" w:lineRule="auto"/>
        <w:jc w:val="center"/>
        <w:rPr>
          <w:rFonts w:ascii="Times New Roman" w:eastAsia="Calibri" w:hAnsi="Times New Roman" w:cs="Times New Roman"/>
          <w:sz w:val="12"/>
          <w:szCs w:val="12"/>
        </w:rPr>
      </w:pPr>
      <w:r w:rsidRPr="004F28F2">
        <w:rPr>
          <w:rFonts w:ascii="Times New Roman" w:eastAsia="Calibri" w:hAnsi="Times New Roman" w:cs="Times New Roman"/>
          <w:sz w:val="12"/>
          <w:szCs w:val="12"/>
        </w:rPr>
        <w:t>СЕЛЬСКОГО ПОСЕЛЕНИЯ ЧЕРНОВКА</w:t>
      </w:r>
    </w:p>
    <w:p w:rsidR="004F28F2" w:rsidRPr="004F28F2" w:rsidRDefault="004F28F2" w:rsidP="004F28F2">
      <w:pPr>
        <w:spacing w:after="0" w:line="240" w:lineRule="auto"/>
        <w:jc w:val="center"/>
        <w:rPr>
          <w:rFonts w:ascii="Times New Roman" w:eastAsia="Calibri" w:hAnsi="Times New Roman" w:cs="Times New Roman"/>
          <w:sz w:val="12"/>
          <w:szCs w:val="12"/>
        </w:rPr>
      </w:pPr>
      <w:r w:rsidRPr="004F28F2">
        <w:rPr>
          <w:rFonts w:ascii="Times New Roman" w:eastAsia="Calibri" w:hAnsi="Times New Roman" w:cs="Times New Roman"/>
          <w:sz w:val="12"/>
          <w:szCs w:val="12"/>
        </w:rPr>
        <w:t>МУНИЦИПАЛЬНОГО РАЙОНА СЕРГИЕВСКИЙ</w:t>
      </w:r>
    </w:p>
    <w:p w:rsidR="004F28F2" w:rsidRPr="004F28F2" w:rsidRDefault="004F28F2" w:rsidP="004F28F2">
      <w:pPr>
        <w:spacing w:after="0" w:line="240" w:lineRule="auto"/>
        <w:jc w:val="center"/>
        <w:rPr>
          <w:rFonts w:ascii="Times New Roman" w:eastAsia="Calibri" w:hAnsi="Times New Roman" w:cs="Times New Roman"/>
          <w:sz w:val="12"/>
          <w:szCs w:val="12"/>
        </w:rPr>
      </w:pPr>
      <w:r w:rsidRPr="004F28F2">
        <w:rPr>
          <w:rFonts w:ascii="Times New Roman" w:eastAsia="Calibri" w:hAnsi="Times New Roman" w:cs="Times New Roman"/>
          <w:sz w:val="12"/>
          <w:szCs w:val="12"/>
        </w:rPr>
        <w:t>САМАРСКОЙ ОБЛАСТИ</w:t>
      </w:r>
    </w:p>
    <w:p w:rsidR="004F28F2" w:rsidRPr="004F28F2" w:rsidRDefault="004F28F2" w:rsidP="004F28F2">
      <w:pPr>
        <w:spacing w:after="0" w:line="240" w:lineRule="auto"/>
        <w:jc w:val="center"/>
        <w:rPr>
          <w:rFonts w:ascii="Times New Roman" w:eastAsia="Calibri" w:hAnsi="Times New Roman" w:cs="Times New Roman"/>
          <w:sz w:val="12"/>
          <w:szCs w:val="12"/>
        </w:rPr>
      </w:pPr>
    </w:p>
    <w:p w:rsidR="004F28F2" w:rsidRPr="004F28F2" w:rsidRDefault="004F28F2" w:rsidP="004F28F2">
      <w:pPr>
        <w:spacing w:after="0" w:line="240" w:lineRule="auto"/>
        <w:jc w:val="center"/>
        <w:rPr>
          <w:rFonts w:ascii="Times New Roman" w:eastAsia="Calibri" w:hAnsi="Times New Roman" w:cs="Times New Roman"/>
          <w:sz w:val="12"/>
          <w:szCs w:val="12"/>
        </w:rPr>
      </w:pPr>
      <w:r w:rsidRPr="004F28F2">
        <w:rPr>
          <w:rFonts w:ascii="Times New Roman" w:eastAsia="Calibri" w:hAnsi="Times New Roman" w:cs="Times New Roman"/>
          <w:sz w:val="12"/>
          <w:szCs w:val="12"/>
        </w:rPr>
        <w:t>ПОСТАНОВЛЕНИЕ</w:t>
      </w:r>
    </w:p>
    <w:p w:rsidR="004F28F2" w:rsidRPr="004F28F2" w:rsidRDefault="004F28F2" w:rsidP="004F28F2">
      <w:pPr>
        <w:spacing w:after="0" w:line="240" w:lineRule="auto"/>
        <w:jc w:val="center"/>
        <w:rPr>
          <w:rFonts w:ascii="Times New Roman" w:eastAsia="Calibri" w:hAnsi="Times New Roman" w:cs="Times New Roman"/>
          <w:sz w:val="12"/>
          <w:szCs w:val="12"/>
        </w:rPr>
      </w:pPr>
    </w:p>
    <w:p w:rsidR="004F28F2" w:rsidRPr="004F28F2" w:rsidRDefault="004F28F2" w:rsidP="00014673">
      <w:pPr>
        <w:spacing w:after="0" w:line="240" w:lineRule="auto"/>
        <w:jc w:val="center"/>
        <w:rPr>
          <w:rFonts w:ascii="Times New Roman" w:eastAsia="Calibri" w:hAnsi="Times New Roman" w:cs="Times New Roman"/>
          <w:sz w:val="12"/>
          <w:szCs w:val="12"/>
        </w:rPr>
      </w:pPr>
      <w:r w:rsidRPr="004F28F2">
        <w:rPr>
          <w:rFonts w:ascii="Times New Roman" w:eastAsia="Calibri" w:hAnsi="Times New Roman" w:cs="Times New Roman"/>
          <w:sz w:val="12"/>
          <w:szCs w:val="12"/>
        </w:rPr>
        <w:t>от «16» января 2020 года</w:t>
      </w:r>
      <w:r>
        <w:rPr>
          <w:rFonts w:ascii="Times New Roman" w:eastAsia="Calibri" w:hAnsi="Times New Roman" w:cs="Times New Roman"/>
          <w:sz w:val="12"/>
          <w:szCs w:val="12"/>
        </w:rPr>
        <w:t xml:space="preserve">                                                                                                                                                                                                       </w:t>
      </w:r>
      <w:r w:rsidR="00014673">
        <w:rPr>
          <w:rFonts w:ascii="Times New Roman" w:eastAsia="Calibri" w:hAnsi="Times New Roman" w:cs="Times New Roman"/>
          <w:sz w:val="12"/>
          <w:szCs w:val="12"/>
        </w:rPr>
        <w:t xml:space="preserve"> № 1</w:t>
      </w:r>
    </w:p>
    <w:p w:rsidR="004F28F2" w:rsidRPr="004F28F2" w:rsidRDefault="004F28F2" w:rsidP="004F28F2">
      <w:pPr>
        <w:spacing w:after="0" w:line="240" w:lineRule="auto"/>
        <w:jc w:val="center"/>
        <w:rPr>
          <w:rFonts w:ascii="Times New Roman" w:eastAsia="Calibri" w:hAnsi="Times New Roman" w:cs="Times New Roman"/>
          <w:sz w:val="12"/>
          <w:szCs w:val="12"/>
        </w:rPr>
      </w:pPr>
      <w:r w:rsidRPr="004F28F2">
        <w:rPr>
          <w:rFonts w:ascii="Times New Roman" w:eastAsia="Calibri" w:hAnsi="Times New Roman" w:cs="Times New Roman"/>
          <w:sz w:val="12"/>
          <w:szCs w:val="12"/>
        </w:rPr>
        <w:t>О проведении публичных слушаний по проекту планировки территории</w:t>
      </w:r>
    </w:p>
    <w:p w:rsidR="004F28F2" w:rsidRPr="004F28F2" w:rsidRDefault="004F28F2" w:rsidP="004F28F2">
      <w:pPr>
        <w:spacing w:after="0" w:line="240" w:lineRule="auto"/>
        <w:jc w:val="center"/>
        <w:rPr>
          <w:rFonts w:ascii="Times New Roman" w:eastAsia="Calibri" w:hAnsi="Times New Roman" w:cs="Times New Roman"/>
          <w:sz w:val="12"/>
          <w:szCs w:val="12"/>
        </w:rPr>
      </w:pPr>
      <w:r w:rsidRPr="004F28F2">
        <w:rPr>
          <w:rFonts w:ascii="Times New Roman" w:eastAsia="Calibri" w:hAnsi="Times New Roman" w:cs="Times New Roman"/>
          <w:sz w:val="12"/>
          <w:szCs w:val="12"/>
        </w:rPr>
        <w:t>и проекту межевания территории объекта АО «</w:t>
      </w:r>
      <w:proofErr w:type="spellStart"/>
      <w:r w:rsidRPr="004F28F2">
        <w:rPr>
          <w:rFonts w:ascii="Times New Roman" w:eastAsia="Calibri" w:hAnsi="Times New Roman" w:cs="Times New Roman"/>
          <w:sz w:val="12"/>
          <w:szCs w:val="12"/>
        </w:rPr>
        <w:t>Самаранефтегаз</w:t>
      </w:r>
      <w:proofErr w:type="spellEnd"/>
      <w:r w:rsidRPr="004F28F2">
        <w:rPr>
          <w:rFonts w:ascii="Times New Roman" w:eastAsia="Calibri" w:hAnsi="Times New Roman" w:cs="Times New Roman"/>
          <w:sz w:val="12"/>
          <w:szCs w:val="12"/>
        </w:rPr>
        <w:t>» 6137П «Электроснабжение скважины № 66, 67, 68 Южно-Орловского месторождения» в границах  сельского поселения Черновка муниципального района Сергиевский Самарской области</w:t>
      </w:r>
    </w:p>
    <w:p w:rsidR="004F28F2" w:rsidRPr="004F28F2" w:rsidRDefault="004F28F2" w:rsidP="004F28F2">
      <w:pPr>
        <w:spacing w:after="0" w:line="240" w:lineRule="auto"/>
        <w:jc w:val="right"/>
        <w:rPr>
          <w:rFonts w:ascii="Times New Roman" w:eastAsia="Calibri" w:hAnsi="Times New Roman" w:cs="Times New Roman"/>
          <w:sz w:val="12"/>
          <w:szCs w:val="12"/>
        </w:rPr>
      </w:pPr>
    </w:p>
    <w:p w:rsidR="004F28F2" w:rsidRPr="004F28F2" w:rsidRDefault="004F28F2" w:rsidP="004F28F2">
      <w:pPr>
        <w:spacing w:after="0" w:line="240" w:lineRule="auto"/>
        <w:ind w:firstLine="284"/>
        <w:rPr>
          <w:rFonts w:ascii="Times New Roman" w:eastAsia="Calibri" w:hAnsi="Times New Roman" w:cs="Times New Roman"/>
          <w:sz w:val="12"/>
          <w:szCs w:val="12"/>
        </w:rPr>
      </w:pPr>
      <w:proofErr w:type="gramStart"/>
      <w:r w:rsidRPr="004F28F2">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w:t>
      </w:r>
      <w:proofErr w:type="gramEnd"/>
      <w:r w:rsidRPr="004F28F2">
        <w:rPr>
          <w:rFonts w:ascii="Times New Roman" w:eastAsia="Calibri" w:hAnsi="Times New Roman" w:cs="Times New Roman"/>
          <w:sz w:val="12"/>
          <w:szCs w:val="12"/>
        </w:rPr>
        <w:t xml:space="preserve">, Порядком организации и проведения публичных слушаний в сфере градостроительной деятельности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29 июля 2019 года  №  22 </w:t>
      </w:r>
    </w:p>
    <w:p w:rsidR="004F28F2" w:rsidRPr="004F28F2" w:rsidRDefault="004F28F2" w:rsidP="004F28F2">
      <w:pPr>
        <w:spacing w:after="0" w:line="240" w:lineRule="auto"/>
        <w:ind w:firstLine="284"/>
        <w:rPr>
          <w:rFonts w:ascii="Times New Roman" w:eastAsia="Calibri" w:hAnsi="Times New Roman" w:cs="Times New Roman"/>
          <w:sz w:val="12"/>
          <w:szCs w:val="12"/>
        </w:rPr>
      </w:pPr>
      <w:r w:rsidRPr="004F28F2">
        <w:rPr>
          <w:rFonts w:ascii="Times New Roman" w:eastAsia="Calibri" w:hAnsi="Times New Roman" w:cs="Times New Roman"/>
          <w:sz w:val="12"/>
          <w:szCs w:val="12"/>
        </w:rPr>
        <w:t>ПОСТАНОВЛЯЮ:</w:t>
      </w:r>
    </w:p>
    <w:p w:rsidR="004F28F2" w:rsidRPr="004F28F2" w:rsidRDefault="004F28F2" w:rsidP="004F28F2">
      <w:pPr>
        <w:spacing w:after="0" w:line="240" w:lineRule="auto"/>
        <w:ind w:firstLine="284"/>
        <w:rPr>
          <w:rFonts w:ascii="Times New Roman" w:eastAsia="Calibri" w:hAnsi="Times New Roman" w:cs="Times New Roman"/>
          <w:sz w:val="12"/>
          <w:szCs w:val="12"/>
        </w:rPr>
      </w:pPr>
      <w:r w:rsidRPr="004F28F2">
        <w:rPr>
          <w:rFonts w:ascii="Times New Roman" w:eastAsia="Calibri" w:hAnsi="Times New Roman" w:cs="Times New Roman"/>
          <w:sz w:val="12"/>
          <w:szCs w:val="12"/>
        </w:rPr>
        <w:t>1. Провести на территории сельского поселения Черновка муниципального района Сергиевский Самарской области публичные слушания по проекту планировки территории и проекту межевания территории объекта АО «</w:t>
      </w:r>
      <w:proofErr w:type="spellStart"/>
      <w:r w:rsidRPr="004F28F2">
        <w:rPr>
          <w:rFonts w:ascii="Times New Roman" w:eastAsia="Calibri" w:hAnsi="Times New Roman" w:cs="Times New Roman"/>
          <w:sz w:val="12"/>
          <w:szCs w:val="12"/>
        </w:rPr>
        <w:t>Самаранефтегаз</w:t>
      </w:r>
      <w:proofErr w:type="spellEnd"/>
      <w:r w:rsidRPr="004F28F2">
        <w:rPr>
          <w:rFonts w:ascii="Times New Roman" w:eastAsia="Calibri" w:hAnsi="Times New Roman" w:cs="Times New Roman"/>
          <w:sz w:val="12"/>
          <w:szCs w:val="12"/>
        </w:rPr>
        <w:t xml:space="preserve">» 6137П «Электроснабжение скважины № 66, 67, 68 Южно-Орловского месторождения» в границах  сельского поселения Черновка муниципального района Сергиевский Самарской области (далее – Объект). </w:t>
      </w:r>
    </w:p>
    <w:p w:rsidR="004F28F2" w:rsidRPr="004F28F2" w:rsidRDefault="004F28F2" w:rsidP="004F28F2">
      <w:pPr>
        <w:spacing w:after="0" w:line="240" w:lineRule="auto"/>
        <w:ind w:firstLine="284"/>
        <w:rPr>
          <w:rFonts w:ascii="Times New Roman" w:eastAsia="Calibri" w:hAnsi="Times New Roman" w:cs="Times New Roman"/>
          <w:sz w:val="12"/>
          <w:szCs w:val="12"/>
        </w:rPr>
      </w:pPr>
      <w:r w:rsidRPr="004F28F2">
        <w:rPr>
          <w:rFonts w:ascii="Times New Roman" w:eastAsia="Calibri"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16 января 2020 года по 19 февраля 2020 года.</w:t>
      </w:r>
    </w:p>
    <w:p w:rsidR="004F28F2" w:rsidRPr="004F28F2" w:rsidRDefault="004F28F2" w:rsidP="004F28F2">
      <w:pPr>
        <w:spacing w:after="0" w:line="240" w:lineRule="auto"/>
        <w:ind w:firstLine="284"/>
        <w:rPr>
          <w:rFonts w:ascii="Times New Roman" w:eastAsia="Calibri" w:hAnsi="Times New Roman" w:cs="Times New Roman"/>
          <w:sz w:val="12"/>
          <w:szCs w:val="12"/>
        </w:rPr>
      </w:pPr>
      <w:r w:rsidRPr="004F28F2">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4F28F2" w:rsidRPr="004F28F2" w:rsidRDefault="004F28F2" w:rsidP="004F28F2">
      <w:pPr>
        <w:spacing w:after="0" w:line="240" w:lineRule="auto"/>
        <w:ind w:firstLine="284"/>
        <w:rPr>
          <w:rFonts w:ascii="Times New Roman" w:eastAsia="Calibri" w:hAnsi="Times New Roman" w:cs="Times New Roman"/>
          <w:sz w:val="12"/>
          <w:szCs w:val="12"/>
        </w:rPr>
      </w:pPr>
      <w:r w:rsidRPr="004F28F2">
        <w:rPr>
          <w:rFonts w:ascii="Times New Roman" w:eastAsia="Calibri"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Черновка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публичных слушаний по вопросам градостроительной деятельности в сельском поселении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29 июля 2019 года  №  22. </w:t>
      </w:r>
    </w:p>
    <w:p w:rsidR="004F28F2" w:rsidRPr="004F28F2" w:rsidRDefault="004F28F2" w:rsidP="004F28F2">
      <w:pPr>
        <w:spacing w:after="0" w:line="240" w:lineRule="auto"/>
        <w:ind w:firstLine="284"/>
        <w:rPr>
          <w:rFonts w:ascii="Times New Roman" w:eastAsia="Calibri" w:hAnsi="Times New Roman" w:cs="Times New Roman"/>
          <w:sz w:val="12"/>
          <w:szCs w:val="12"/>
        </w:rPr>
      </w:pPr>
      <w:r w:rsidRPr="004F28F2">
        <w:rPr>
          <w:rFonts w:ascii="Times New Roman" w:eastAsia="Calibri" w:hAnsi="Times New Roman" w:cs="Times New Roman"/>
          <w:sz w:val="12"/>
          <w:szCs w:val="12"/>
        </w:rPr>
        <w:t xml:space="preserve">5. </w:t>
      </w:r>
      <w:proofErr w:type="gramStart"/>
      <w:r w:rsidRPr="004F28F2">
        <w:rPr>
          <w:rFonts w:ascii="Times New Roman" w:eastAsia="Calibri" w:hAnsi="Times New Roman" w:cs="Times New Roman"/>
          <w:sz w:val="12"/>
          <w:szCs w:val="12"/>
        </w:rPr>
        <w:t>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29 июля 2019 года  №  22.</w:t>
      </w:r>
      <w:proofErr w:type="gramEnd"/>
    </w:p>
    <w:p w:rsidR="004F28F2" w:rsidRPr="004F28F2" w:rsidRDefault="004F28F2" w:rsidP="004F28F2">
      <w:pPr>
        <w:spacing w:after="0" w:line="240" w:lineRule="auto"/>
        <w:ind w:firstLine="284"/>
        <w:rPr>
          <w:rFonts w:ascii="Times New Roman" w:eastAsia="Calibri" w:hAnsi="Times New Roman" w:cs="Times New Roman"/>
          <w:sz w:val="12"/>
          <w:szCs w:val="12"/>
        </w:rPr>
      </w:pPr>
      <w:r w:rsidRPr="004F28F2">
        <w:rPr>
          <w:rFonts w:ascii="Times New Roman" w:eastAsia="Calibri" w:hAnsi="Times New Roman" w:cs="Times New Roman"/>
          <w:sz w:val="12"/>
          <w:szCs w:val="12"/>
        </w:rPr>
        <w:t xml:space="preserve">       6. Место проведения публичных слушаний (место проведения экспозиции проекта планировки территории и проекта межевания территории Объекта АО «</w:t>
      </w:r>
      <w:proofErr w:type="spellStart"/>
      <w:r w:rsidRPr="004F28F2">
        <w:rPr>
          <w:rFonts w:ascii="Times New Roman" w:eastAsia="Calibri" w:hAnsi="Times New Roman" w:cs="Times New Roman"/>
          <w:sz w:val="12"/>
          <w:szCs w:val="12"/>
        </w:rPr>
        <w:t>Самаранефтегаз</w:t>
      </w:r>
      <w:proofErr w:type="spellEnd"/>
      <w:r w:rsidRPr="004F28F2">
        <w:rPr>
          <w:rFonts w:ascii="Times New Roman" w:eastAsia="Calibri" w:hAnsi="Times New Roman" w:cs="Times New Roman"/>
          <w:sz w:val="12"/>
          <w:szCs w:val="12"/>
        </w:rPr>
        <w:t xml:space="preserve">» 6137П «Электроснабжение скважины № 66, 67, 68 Южно-Орловского месторождения» в границах  сельского поселения Черновка муниципального района Сергиевский Самарской области) в сельском поселении Черновка муниципального района Сергиевский Самарской области: 446543, Самарская область, Сергиевский район, с. Черновка, </w:t>
      </w:r>
      <w:proofErr w:type="spellStart"/>
      <w:r w:rsidRPr="004F28F2">
        <w:rPr>
          <w:rFonts w:ascii="Times New Roman" w:eastAsia="Calibri" w:hAnsi="Times New Roman" w:cs="Times New Roman"/>
          <w:sz w:val="12"/>
          <w:szCs w:val="12"/>
        </w:rPr>
        <w:t>ул</w:t>
      </w:r>
      <w:proofErr w:type="gramStart"/>
      <w:r w:rsidRPr="004F28F2">
        <w:rPr>
          <w:rFonts w:ascii="Times New Roman" w:eastAsia="Calibri" w:hAnsi="Times New Roman" w:cs="Times New Roman"/>
          <w:sz w:val="12"/>
          <w:szCs w:val="12"/>
        </w:rPr>
        <w:t>.Н</w:t>
      </w:r>
      <w:proofErr w:type="gramEnd"/>
      <w:r w:rsidRPr="004F28F2">
        <w:rPr>
          <w:rFonts w:ascii="Times New Roman" w:eastAsia="Calibri" w:hAnsi="Times New Roman" w:cs="Times New Roman"/>
          <w:sz w:val="12"/>
          <w:szCs w:val="12"/>
        </w:rPr>
        <w:t>овостроевская</w:t>
      </w:r>
      <w:proofErr w:type="spellEnd"/>
      <w:r w:rsidRPr="004F28F2">
        <w:rPr>
          <w:rFonts w:ascii="Times New Roman" w:eastAsia="Calibri" w:hAnsi="Times New Roman" w:cs="Times New Roman"/>
          <w:sz w:val="12"/>
          <w:szCs w:val="12"/>
        </w:rPr>
        <w:t xml:space="preserve">, 10.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4F28F2">
        <w:rPr>
          <w:rFonts w:ascii="Times New Roman" w:eastAsia="Calibri" w:hAnsi="Times New Roman" w:cs="Times New Roman"/>
          <w:sz w:val="12"/>
          <w:szCs w:val="12"/>
        </w:rPr>
        <w:t>ГрК</w:t>
      </w:r>
      <w:proofErr w:type="spellEnd"/>
      <w:r w:rsidRPr="004F28F2">
        <w:rPr>
          <w:rFonts w:ascii="Times New Roman" w:eastAsia="Calibri" w:hAnsi="Times New Roman" w:cs="Times New Roman"/>
          <w:sz w:val="12"/>
          <w:szCs w:val="12"/>
        </w:rPr>
        <w:t xml:space="preserve">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два дня до окончания срока проведения публичных слушаний, установленного пунктом 2 настоящего Постановления.</w:t>
      </w:r>
    </w:p>
    <w:p w:rsidR="004F28F2" w:rsidRPr="004F28F2" w:rsidRDefault="004F28F2" w:rsidP="004F28F2">
      <w:pPr>
        <w:spacing w:after="0" w:line="240" w:lineRule="auto"/>
        <w:ind w:firstLine="284"/>
        <w:rPr>
          <w:rFonts w:ascii="Times New Roman" w:eastAsia="Calibri" w:hAnsi="Times New Roman" w:cs="Times New Roman"/>
          <w:sz w:val="12"/>
          <w:szCs w:val="12"/>
        </w:rPr>
      </w:pPr>
      <w:r w:rsidRPr="004F28F2">
        <w:rPr>
          <w:rFonts w:ascii="Times New Roman" w:eastAsia="Calibri" w:hAnsi="Times New Roman" w:cs="Times New Roman"/>
          <w:sz w:val="12"/>
          <w:szCs w:val="12"/>
        </w:rPr>
        <w:t>7. Собрание участников публичных слушаний по проекту планировки территории и проекту межевания территории Объекта АО «</w:t>
      </w:r>
      <w:proofErr w:type="spellStart"/>
      <w:r w:rsidRPr="004F28F2">
        <w:rPr>
          <w:rFonts w:ascii="Times New Roman" w:eastAsia="Calibri" w:hAnsi="Times New Roman" w:cs="Times New Roman"/>
          <w:sz w:val="12"/>
          <w:szCs w:val="12"/>
        </w:rPr>
        <w:t>Самаранефтегаз</w:t>
      </w:r>
      <w:proofErr w:type="spellEnd"/>
      <w:r w:rsidRPr="004F28F2">
        <w:rPr>
          <w:rFonts w:ascii="Times New Roman" w:eastAsia="Calibri" w:hAnsi="Times New Roman" w:cs="Times New Roman"/>
          <w:sz w:val="12"/>
          <w:szCs w:val="12"/>
        </w:rPr>
        <w:t xml:space="preserve">» 6137П «Электроснабжение скважины № 66, 67, 68 Южно-Орловского месторождения» в границах  сельского поселения Черновка муниципального района Сергиевский Самарской области состоится 22 января 2020 года в 14.00 в сельском поселении Черновка муниципального района Сергиевский Самарской области по адресу: 446543, Самарская область, Сергиевский район, с. Черновка, </w:t>
      </w:r>
      <w:proofErr w:type="spellStart"/>
      <w:r w:rsidRPr="004F28F2">
        <w:rPr>
          <w:rFonts w:ascii="Times New Roman" w:eastAsia="Calibri" w:hAnsi="Times New Roman" w:cs="Times New Roman"/>
          <w:sz w:val="12"/>
          <w:szCs w:val="12"/>
        </w:rPr>
        <w:t>ул</w:t>
      </w:r>
      <w:proofErr w:type="gramStart"/>
      <w:r w:rsidRPr="004F28F2">
        <w:rPr>
          <w:rFonts w:ascii="Times New Roman" w:eastAsia="Calibri" w:hAnsi="Times New Roman" w:cs="Times New Roman"/>
          <w:sz w:val="12"/>
          <w:szCs w:val="12"/>
        </w:rPr>
        <w:t>.Н</w:t>
      </w:r>
      <w:proofErr w:type="gramEnd"/>
      <w:r w:rsidRPr="004F28F2">
        <w:rPr>
          <w:rFonts w:ascii="Times New Roman" w:eastAsia="Calibri" w:hAnsi="Times New Roman" w:cs="Times New Roman"/>
          <w:sz w:val="12"/>
          <w:szCs w:val="12"/>
        </w:rPr>
        <w:t>овостроевская</w:t>
      </w:r>
      <w:proofErr w:type="spellEnd"/>
      <w:r w:rsidRPr="004F28F2">
        <w:rPr>
          <w:rFonts w:ascii="Times New Roman" w:eastAsia="Calibri" w:hAnsi="Times New Roman" w:cs="Times New Roman"/>
          <w:sz w:val="12"/>
          <w:szCs w:val="12"/>
        </w:rPr>
        <w:t>, 10.</w:t>
      </w:r>
    </w:p>
    <w:p w:rsidR="004F28F2" w:rsidRPr="004F28F2" w:rsidRDefault="004F28F2" w:rsidP="004F28F2">
      <w:pPr>
        <w:spacing w:after="0" w:line="240" w:lineRule="auto"/>
        <w:ind w:firstLine="284"/>
        <w:rPr>
          <w:rFonts w:ascii="Times New Roman" w:eastAsia="Calibri" w:hAnsi="Times New Roman" w:cs="Times New Roman"/>
          <w:sz w:val="12"/>
          <w:szCs w:val="12"/>
        </w:rPr>
      </w:pPr>
      <w:r w:rsidRPr="004F28F2">
        <w:rPr>
          <w:rFonts w:ascii="Times New Roman" w:eastAsia="Calibri" w:hAnsi="Times New Roman" w:cs="Times New Roman"/>
          <w:sz w:val="12"/>
          <w:szCs w:val="12"/>
        </w:rPr>
        <w:t xml:space="preserve">8. </w:t>
      </w:r>
      <w:proofErr w:type="gramStart"/>
      <w:r w:rsidRPr="004F28F2">
        <w:rPr>
          <w:rFonts w:ascii="Times New Roman" w:eastAsia="Calibri" w:hAnsi="Times New Roman" w:cs="Times New Roman"/>
          <w:sz w:val="12"/>
          <w:szCs w:val="12"/>
        </w:rPr>
        <w:t>Администрации в целях доведения до населения информации о содержании проекта планировки территории и проекта межевания территории Объекта АО «</w:t>
      </w:r>
      <w:proofErr w:type="spellStart"/>
      <w:r w:rsidRPr="004F28F2">
        <w:rPr>
          <w:rFonts w:ascii="Times New Roman" w:eastAsia="Calibri" w:hAnsi="Times New Roman" w:cs="Times New Roman"/>
          <w:sz w:val="12"/>
          <w:szCs w:val="12"/>
        </w:rPr>
        <w:t>Самаранефтегаз</w:t>
      </w:r>
      <w:proofErr w:type="spellEnd"/>
      <w:r w:rsidRPr="004F28F2">
        <w:rPr>
          <w:rFonts w:ascii="Times New Roman" w:eastAsia="Calibri" w:hAnsi="Times New Roman" w:cs="Times New Roman"/>
          <w:sz w:val="12"/>
          <w:szCs w:val="12"/>
        </w:rPr>
        <w:t>» 6137П «Электроснабжение скважины № 66, 67, 68 Южно-Орловского месторождения» в границах  сельского поселения Черновка муниципального района Сергиевский Самарской области обеспечить организацию выставок, экспозиций демонстрационных материалов проекта планировки территории и проекта межевания территории Объекта АО «</w:t>
      </w:r>
      <w:proofErr w:type="spellStart"/>
      <w:r w:rsidRPr="004F28F2">
        <w:rPr>
          <w:rFonts w:ascii="Times New Roman" w:eastAsia="Calibri" w:hAnsi="Times New Roman" w:cs="Times New Roman"/>
          <w:sz w:val="12"/>
          <w:szCs w:val="12"/>
        </w:rPr>
        <w:t>Самаранефтегаз</w:t>
      </w:r>
      <w:proofErr w:type="spellEnd"/>
      <w:r w:rsidRPr="004F28F2">
        <w:rPr>
          <w:rFonts w:ascii="Times New Roman" w:eastAsia="Calibri" w:hAnsi="Times New Roman" w:cs="Times New Roman"/>
          <w:sz w:val="12"/>
          <w:szCs w:val="12"/>
        </w:rPr>
        <w:t>» 6137П «Электроснабжение скважины № 66, 67, 68 Южно-Орловского</w:t>
      </w:r>
      <w:proofErr w:type="gramEnd"/>
      <w:r w:rsidRPr="004F28F2">
        <w:rPr>
          <w:rFonts w:ascii="Times New Roman" w:eastAsia="Calibri" w:hAnsi="Times New Roman" w:cs="Times New Roman"/>
          <w:sz w:val="12"/>
          <w:szCs w:val="12"/>
        </w:rPr>
        <w:t xml:space="preserve"> </w:t>
      </w:r>
      <w:proofErr w:type="gramStart"/>
      <w:r w:rsidRPr="004F28F2">
        <w:rPr>
          <w:rFonts w:ascii="Times New Roman" w:eastAsia="Calibri" w:hAnsi="Times New Roman" w:cs="Times New Roman"/>
          <w:sz w:val="12"/>
          <w:szCs w:val="12"/>
        </w:rPr>
        <w:t>месторождения» в границах  сельского поселения Черновка муниципального района Сергиевский Самарской области в месте проведения публичных слушаний (проведения экспозиции проекта планировки территории и проекта межевания территории Объекта АО «</w:t>
      </w:r>
      <w:proofErr w:type="spellStart"/>
      <w:r w:rsidRPr="004F28F2">
        <w:rPr>
          <w:rFonts w:ascii="Times New Roman" w:eastAsia="Calibri" w:hAnsi="Times New Roman" w:cs="Times New Roman"/>
          <w:sz w:val="12"/>
          <w:szCs w:val="12"/>
        </w:rPr>
        <w:t>Самаранефтегаз</w:t>
      </w:r>
      <w:proofErr w:type="spellEnd"/>
      <w:r w:rsidRPr="004F28F2">
        <w:rPr>
          <w:rFonts w:ascii="Times New Roman" w:eastAsia="Calibri" w:hAnsi="Times New Roman" w:cs="Times New Roman"/>
          <w:sz w:val="12"/>
          <w:szCs w:val="12"/>
        </w:rPr>
        <w:t>» 6137П «Электроснабжение скважины № 66, 67, 68 Южно-Орловского месторождения» в границах  сельского поселения Черновка муниципального района Сергиевский Самарской области) и в местах проведения собрания участников публичных слушаний по проекту планировки территории и проекту</w:t>
      </w:r>
      <w:proofErr w:type="gramEnd"/>
      <w:r w:rsidRPr="004F28F2">
        <w:rPr>
          <w:rFonts w:ascii="Times New Roman" w:eastAsia="Calibri" w:hAnsi="Times New Roman" w:cs="Times New Roman"/>
          <w:sz w:val="12"/>
          <w:szCs w:val="12"/>
        </w:rPr>
        <w:t xml:space="preserve"> межевания территории Объекта АО «</w:t>
      </w:r>
      <w:proofErr w:type="spellStart"/>
      <w:r w:rsidRPr="004F28F2">
        <w:rPr>
          <w:rFonts w:ascii="Times New Roman" w:eastAsia="Calibri" w:hAnsi="Times New Roman" w:cs="Times New Roman"/>
          <w:sz w:val="12"/>
          <w:szCs w:val="12"/>
        </w:rPr>
        <w:t>Самаранефтегаз</w:t>
      </w:r>
      <w:proofErr w:type="spellEnd"/>
      <w:r w:rsidRPr="004F28F2">
        <w:rPr>
          <w:rFonts w:ascii="Times New Roman" w:eastAsia="Calibri" w:hAnsi="Times New Roman" w:cs="Times New Roman"/>
          <w:sz w:val="12"/>
          <w:szCs w:val="12"/>
        </w:rPr>
        <w:t>» 6137П «Электроснабжение скважины № 66, 67, 68 Южно-Орловского месторождения» в границах  сельского поселения Черновка муниципального района Сергиевский Самарской области.</w:t>
      </w:r>
    </w:p>
    <w:p w:rsidR="004F28F2" w:rsidRPr="004F28F2" w:rsidRDefault="004F28F2" w:rsidP="004F28F2">
      <w:pPr>
        <w:spacing w:after="0" w:line="240" w:lineRule="auto"/>
        <w:ind w:firstLine="284"/>
        <w:rPr>
          <w:rFonts w:ascii="Times New Roman" w:eastAsia="Calibri" w:hAnsi="Times New Roman" w:cs="Times New Roman"/>
          <w:sz w:val="12"/>
          <w:szCs w:val="12"/>
        </w:rPr>
      </w:pPr>
      <w:r w:rsidRPr="004F28F2">
        <w:rPr>
          <w:rFonts w:ascii="Times New Roman" w:eastAsia="Calibri" w:hAnsi="Times New Roman" w:cs="Times New Roman"/>
          <w:sz w:val="12"/>
          <w:szCs w:val="12"/>
        </w:rPr>
        <w:t xml:space="preserve">9. </w:t>
      </w:r>
      <w:proofErr w:type="gramStart"/>
      <w:r w:rsidRPr="004F28F2">
        <w:rPr>
          <w:rFonts w:ascii="Times New Roman" w:eastAsia="Calibri" w:hAnsi="Times New Roman" w:cs="Times New Roman"/>
          <w:sz w:val="12"/>
          <w:szCs w:val="12"/>
        </w:rPr>
        <w:t>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АО «</w:t>
      </w:r>
      <w:proofErr w:type="spellStart"/>
      <w:r w:rsidRPr="004F28F2">
        <w:rPr>
          <w:rFonts w:ascii="Times New Roman" w:eastAsia="Calibri" w:hAnsi="Times New Roman" w:cs="Times New Roman"/>
          <w:sz w:val="12"/>
          <w:szCs w:val="12"/>
        </w:rPr>
        <w:t>Самаранефтегаз</w:t>
      </w:r>
      <w:proofErr w:type="spellEnd"/>
      <w:r w:rsidRPr="004F28F2">
        <w:rPr>
          <w:rFonts w:ascii="Times New Roman" w:eastAsia="Calibri" w:hAnsi="Times New Roman" w:cs="Times New Roman"/>
          <w:sz w:val="12"/>
          <w:szCs w:val="12"/>
        </w:rPr>
        <w:t>» 6137П «Электроснабжение скважины № 66, 67, 68 Южно-Орловского месторождения» в границах  сельского поселения Черновка муниципального района Сергиевский Самарской области осуществляется по адресу, указанному в пункте 6 настоящего Постановления в рабочие дни с 10 часов до 17</w:t>
      </w:r>
      <w:proofErr w:type="gramEnd"/>
      <w:r w:rsidRPr="004F28F2">
        <w:rPr>
          <w:rFonts w:ascii="Times New Roman" w:eastAsia="Calibri" w:hAnsi="Times New Roman" w:cs="Times New Roman"/>
          <w:sz w:val="12"/>
          <w:szCs w:val="12"/>
        </w:rPr>
        <w:t xml:space="preserve"> часов.  Замечания и предложения могут быть внесены: </w:t>
      </w:r>
    </w:p>
    <w:p w:rsidR="004F28F2" w:rsidRPr="004F28F2" w:rsidRDefault="004F28F2" w:rsidP="004F28F2">
      <w:pPr>
        <w:spacing w:after="0" w:line="240" w:lineRule="auto"/>
        <w:ind w:firstLine="284"/>
        <w:rPr>
          <w:rFonts w:ascii="Times New Roman" w:eastAsia="Calibri" w:hAnsi="Times New Roman" w:cs="Times New Roman"/>
          <w:sz w:val="12"/>
          <w:szCs w:val="12"/>
        </w:rPr>
      </w:pPr>
      <w:r w:rsidRPr="004F28F2">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4F28F2" w:rsidRPr="004F28F2" w:rsidRDefault="004F28F2" w:rsidP="004F28F2">
      <w:pPr>
        <w:spacing w:after="0" w:line="240" w:lineRule="auto"/>
        <w:ind w:firstLine="284"/>
        <w:rPr>
          <w:rFonts w:ascii="Times New Roman" w:eastAsia="Calibri" w:hAnsi="Times New Roman" w:cs="Times New Roman"/>
          <w:sz w:val="12"/>
          <w:szCs w:val="12"/>
        </w:rPr>
      </w:pPr>
      <w:r w:rsidRPr="004F28F2">
        <w:rPr>
          <w:rFonts w:ascii="Times New Roman" w:eastAsia="Calibri" w:hAnsi="Times New Roman" w:cs="Times New Roman"/>
          <w:sz w:val="12"/>
          <w:szCs w:val="12"/>
        </w:rPr>
        <w:t>2) в письменной форме в адрес организатора публичных слушаний;</w:t>
      </w:r>
    </w:p>
    <w:p w:rsidR="004F28F2" w:rsidRPr="004F28F2" w:rsidRDefault="004F28F2" w:rsidP="004F28F2">
      <w:pPr>
        <w:spacing w:after="0" w:line="240" w:lineRule="auto"/>
        <w:ind w:firstLine="284"/>
        <w:rPr>
          <w:rFonts w:ascii="Times New Roman" w:eastAsia="Calibri" w:hAnsi="Times New Roman" w:cs="Times New Roman"/>
          <w:sz w:val="12"/>
          <w:szCs w:val="12"/>
        </w:rPr>
      </w:pPr>
      <w:r w:rsidRPr="004F28F2">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4F28F2" w:rsidRPr="004F28F2" w:rsidRDefault="004F28F2" w:rsidP="004F28F2">
      <w:pPr>
        <w:spacing w:after="0" w:line="240" w:lineRule="auto"/>
        <w:ind w:firstLine="284"/>
        <w:rPr>
          <w:rFonts w:ascii="Times New Roman" w:eastAsia="Calibri" w:hAnsi="Times New Roman" w:cs="Times New Roman"/>
          <w:sz w:val="12"/>
          <w:szCs w:val="12"/>
        </w:rPr>
      </w:pPr>
      <w:r w:rsidRPr="004F28F2">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w:t>
      </w:r>
      <w:r w:rsidRPr="004F28F2">
        <w:rPr>
          <w:rFonts w:ascii="Times New Roman" w:eastAsia="Calibri" w:hAnsi="Times New Roman" w:cs="Times New Roman"/>
          <w:sz w:val="12"/>
          <w:szCs w:val="12"/>
        </w:rPr>
        <w:lastRenderedPageBreak/>
        <w:t xml:space="preserve">такие сведения. </w:t>
      </w:r>
      <w:proofErr w:type="gramStart"/>
      <w:r w:rsidRPr="004F28F2">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4F28F2">
        <w:rPr>
          <w:rFonts w:ascii="Times New Roman" w:eastAsia="Calibri"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4F28F2" w:rsidRPr="004F28F2" w:rsidRDefault="004F28F2" w:rsidP="004F28F2">
      <w:pPr>
        <w:spacing w:after="0" w:line="240" w:lineRule="auto"/>
        <w:ind w:firstLine="284"/>
        <w:rPr>
          <w:rFonts w:ascii="Times New Roman" w:eastAsia="Calibri" w:hAnsi="Times New Roman" w:cs="Times New Roman"/>
          <w:sz w:val="12"/>
          <w:szCs w:val="12"/>
        </w:rPr>
      </w:pPr>
      <w:r w:rsidRPr="004F28F2">
        <w:rPr>
          <w:rFonts w:ascii="Times New Roman" w:eastAsia="Calibri" w:hAnsi="Times New Roman" w:cs="Times New Roman"/>
          <w:sz w:val="12"/>
          <w:szCs w:val="12"/>
        </w:rPr>
        <w:t xml:space="preserve">11. </w:t>
      </w:r>
      <w:proofErr w:type="gramStart"/>
      <w:r w:rsidRPr="004F28F2">
        <w:rPr>
          <w:rFonts w:ascii="Times New Roman" w:eastAsia="Calibri" w:hAnsi="Times New Roman" w:cs="Times New Roman"/>
          <w:sz w:val="12"/>
          <w:szCs w:val="12"/>
        </w:rPr>
        <w:t>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АО «</w:t>
      </w:r>
      <w:proofErr w:type="spellStart"/>
      <w:r w:rsidRPr="004F28F2">
        <w:rPr>
          <w:rFonts w:ascii="Times New Roman" w:eastAsia="Calibri" w:hAnsi="Times New Roman" w:cs="Times New Roman"/>
          <w:sz w:val="12"/>
          <w:szCs w:val="12"/>
        </w:rPr>
        <w:t>Самаранефтегаз</w:t>
      </w:r>
      <w:proofErr w:type="spellEnd"/>
      <w:r w:rsidRPr="004F28F2">
        <w:rPr>
          <w:rFonts w:ascii="Times New Roman" w:eastAsia="Calibri" w:hAnsi="Times New Roman" w:cs="Times New Roman"/>
          <w:sz w:val="12"/>
          <w:szCs w:val="12"/>
        </w:rPr>
        <w:t>» 6137П «Электроснабжение скважины № 66, 67, 68 Южно-Орловского месторождения» в границах  сельского поселения Черновка муниципального района Сергиевский Самарской области прекращается 17.02.2020 года – за два дня до окончания срока проведения публичных слушаний.</w:t>
      </w:r>
      <w:proofErr w:type="gramEnd"/>
    </w:p>
    <w:p w:rsidR="004F28F2" w:rsidRPr="004F28F2" w:rsidRDefault="004F28F2" w:rsidP="004F28F2">
      <w:pPr>
        <w:spacing w:after="0" w:line="240" w:lineRule="auto"/>
        <w:ind w:firstLine="284"/>
        <w:rPr>
          <w:rFonts w:ascii="Times New Roman" w:eastAsia="Calibri" w:hAnsi="Times New Roman" w:cs="Times New Roman"/>
          <w:sz w:val="12"/>
          <w:szCs w:val="12"/>
        </w:rPr>
      </w:pPr>
      <w:r w:rsidRPr="004F28F2">
        <w:rPr>
          <w:rFonts w:ascii="Times New Roman" w:eastAsia="Calibri" w:hAnsi="Times New Roman" w:cs="Times New Roman"/>
          <w:sz w:val="12"/>
          <w:szCs w:val="12"/>
        </w:rPr>
        <w:t xml:space="preserve">12. </w:t>
      </w:r>
      <w:proofErr w:type="gramStart"/>
      <w:r w:rsidRPr="004F28F2">
        <w:rPr>
          <w:rFonts w:ascii="Times New Roman" w:eastAsia="Calibri" w:hAnsi="Times New Roman" w:cs="Times New Roman"/>
          <w:sz w:val="12"/>
          <w:szCs w:val="12"/>
        </w:rPr>
        <w:t>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межевания территории Объекта АО «</w:t>
      </w:r>
      <w:proofErr w:type="spellStart"/>
      <w:r w:rsidRPr="004F28F2">
        <w:rPr>
          <w:rFonts w:ascii="Times New Roman" w:eastAsia="Calibri" w:hAnsi="Times New Roman" w:cs="Times New Roman"/>
          <w:sz w:val="12"/>
          <w:szCs w:val="12"/>
        </w:rPr>
        <w:t>Самаранефтегаз</w:t>
      </w:r>
      <w:proofErr w:type="spellEnd"/>
      <w:r w:rsidRPr="004F28F2">
        <w:rPr>
          <w:rFonts w:ascii="Times New Roman" w:eastAsia="Calibri" w:hAnsi="Times New Roman" w:cs="Times New Roman"/>
          <w:sz w:val="12"/>
          <w:szCs w:val="12"/>
        </w:rPr>
        <w:t xml:space="preserve">» 6137П «Электроснабжение скважины № 66, 67, 68 Южно-Орловского месторождения» в границах  сельского поселения Черновка муниципального района Сергиевский Самарской области ведущего специалиста Администрации сельского поселения Черновка муниципального района Сергиевский Самарской области  </w:t>
      </w:r>
      <w:proofErr w:type="spellStart"/>
      <w:r w:rsidRPr="004F28F2">
        <w:rPr>
          <w:rFonts w:ascii="Times New Roman" w:eastAsia="Calibri" w:hAnsi="Times New Roman" w:cs="Times New Roman"/>
          <w:sz w:val="12"/>
          <w:szCs w:val="12"/>
        </w:rPr>
        <w:t>Простову</w:t>
      </w:r>
      <w:proofErr w:type="spellEnd"/>
      <w:r w:rsidRPr="004F28F2">
        <w:rPr>
          <w:rFonts w:ascii="Times New Roman" w:eastAsia="Calibri" w:hAnsi="Times New Roman" w:cs="Times New Roman"/>
          <w:sz w:val="12"/>
          <w:szCs w:val="12"/>
        </w:rPr>
        <w:t xml:space="preserve"> Маргариту </w:t>
      </w:r>
      <w:proofErr w:type="spellStart"/>
      <w:r w:rsidRPr="004F28F2">
        <w:rPr>
          <w:rFonts w:ascii="Times New Roman" w:eastAsia="Calibri" w:hAnsi="Times New Roman" w:cs="Times New Roman"/>
          <w:sz w:val="12"/>
          <w:szCs w:val="12"/>
        </w:rPr>
        <w:t>Рафаэльевну</w:t>
      </w:r>
      <w:proofErr w:type="spellEnd"/>
      <w:r w:rsidRPr="004F28F2">
        <w:rPr>
          <w:rFonts w:ascii="Times New Roman" w:eastAsia="Calibri" w:hAnsi="Times New Roman" w:cs="Times New Roman"/>
          <w:sz w:val="12"/>
          <w:szCs w:val="12"/>
        </w:rPr>
        <w:t>.</w:t>
      </w:r>
      <w:proofErr w:type="gramEnd"/>
    </w:p>
    <w:p w:rsidR="004F28F2" w:rsidRPr="004F28F2" w:rsidRDefault="004F28F2" w:rsidP="004F28F2">
      <w:pPr>
        <w:spacing w:after="0" w:line="240" w:lineRule="auto"/>
        <w:ind w:firstLine="284"/>
        <w:rPr>
          <w:rFonts w:ascii="Times New Roman" w:eastAsia="Calibri" w:hAnsi="Times New Roman" w:cs="Times New Roman"/>
          <w:sz w:val="12"/>
          <w:szCs w:val="12"/>
        </w:rPr>
      </w:pPr>
      <w:r w:rsidRPr="004F28F2">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АО «</w:t>
      </w:r>
      <w:proofErr w:type="spellStart"/>
      <w:r w:rsidRPr="004F28F2">
        <w:rPr>
          <w:rFonts w:ascii="Times New Roman" w:eastAsia="Calibri" w:hAnsi="Times New Roman" w:cs="Times New Roman"/>
          <w:sz w:val="12"/>
          <w:szCs w:val="12"/>
        </w:rPr>
        <w:t>Самаранефтегаз</w:t>
      </w:r>
      <w:proofErr w:type="spellEnd"/>
      <w:r w:rsidRPr="004F28F2">
        <w:rPr>
          <w:rFonts w:ascii="Times New Roman" w:eastAsia="Calibri" w:hAnsi="Times New Roman" w:cs="Times New Roman"/>
          <w:sz w:val="12"/>
          <w:szCs w:val="12"/>
        </w:rPr>
        <w:t>» 6137П «Электроснабжение скважины № 66, 67, 68 Южно-Орловского месторождения» в границах  сельского поселения Черновка муниципального района Сергиевский Самарской области обеспечить:</w:t>
      </w:r>
    </w:p>
    <w:p w:rsidR="004F28F2" w:rsidRPr="004F28F2" w:rsidRDefault="004F28F2" w:rsidP="004F28F2">
      <w:pPr>
        <w:spacing w:after="0" w:line="240" w:lineRule="auto"/>
        <w:ind w:firstLine="284"/>
        <w:rPr>
          <w:rFonts w:ascii="Times New Roman" w:eastAsia="Calibri" w:hAnsi="Times New Roman" w:cs="Times New Roman"/>
          <w:sz w:val="12"/>
          <w:szCs w:val="12"/>
        </w:rPr>
      </w:pPr>
      <w:r w:rsidRPr="004F28F2">
        <w:rPr>
          <w:rFonts w:ascii="Times New Roman" w:eastAsia="Calibri" w:hAnsi="Times New Roman" w:cs="Times New Roman"/>
          <w:sz w:val="12"/>
          <w:szCs w:val="12"/>
        </w:rPr>
        <w:t>- официальное опубликование проекта планировки территории и проекта межевания территории Объекта АО «</w:t>
      </w:r>
      <w:proofErr w:type="spellStart"/>
      <w:r w:rsidRPr="004F28F2">
        <w:rPr>
          <w:rFonts w:ascii="Times New Roman" w:eastAsia="Calibri" w:hAnsi="Times New Roman" w:cs="Times New Roman"/>
          <w:sz w:val="12"/>
          <w:szCs w:val="12"/>
        </w:rPr>
        <w:t>Самаранефтегаз</w:t>
      </w:r>
      <w:proofErr w:type="spellEnd"/>
      <w:r w:rsidRPr="004F28F2">
        <w:rPr>
          <w:rFonts w:ascii="Times New Roman" w:eastAsia="Calibri" w:hAnsi="Times New Roman" w:cs="Times New Roman"/>
          <w:sz w:val="12"/>
          <w:szCs w:val="12"/>
        </w:rPr>
        <w:t>» 6137П «Электроснабжение скважины № 66, 67, 68 Южно-Орловского месторождения» в границах  сельского поселения Черновка муниципального района Сергиевский Самарской области;</w:t>
      </w:r>
    </w:p>
    <w:p w:rsidR="004F28F2" w:rsidRPr="004F28F2" w:rsidRDefault="004F28F2" w:rsidP="004F28F2">
      <w:pPr>
        <w:spacing w:after="0" w:line="240" w:lineRule="auto"/>
        <w:ind w:firstLine="284"/>
        <w:rPr>
          <w:rFonts w:ascii="Times New Roman" w:eastAsia="Calibri" w:hAnsi="Times New Roman" w:cs="Times New Roman"/>
          <w:sz w:val="12"/>
          <w:szCs w:val="12"/>
        </w:rPr>
      </w:pPr>
      <w:r w:rsidRPr="004F28F2">
        <w:rPr>
          <w:rFonts w:ascii="Times New Roman" w:eastAsia="Calibri" w:hAnsi="Times New Roman" w:cs="Times New Roman"/>
          <w:sz w:val="12"/>
          <w:szCs w:val="12"/>
        </w:rPr>
        <w:t>- размещение проекта планировки территории и проекта межевания территории Объекта АО «</w:t>
      </w:r>
      <w:proofErr w:type="spellStart"/>
      <w:r w:rsidRPr="004F28F2">
        <w:rPr>
          <w:rFonts w:ascii="Times New Roman" w:eastAsia="Calibri" w:hAnsi="Times New Roman" w:cs="Times New Roman"/>
          <w:sz w:val="12"/>
          <w:szCs w:val="12"/>
        </w:rPr>
        <w:t>Самаранефтегаз</w:t>
      </w:r>
      <w:proofErr w:type="spellEnd"/>
      <w:r w:rsidRPr="004F28F2">
        <w:rPr>
          <w:rFonts w:ascii="Times New Roman" w:eastAsia="Calibri" w:hAnsi="Times New Roman" w:cs="Times New Roman"/>
          <w:sz w:val="12"/>
          <w:szCs w:val="12"/>
        </w:rPr>
        <w:t>» 6137П «Электроснабжение скважины № 66, 67, 68 Южно-Орловского месторождения» в границах  сельского поселения Черновка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4F28F2" w:rsidRPr="004F28F2" w:rsidRDefault="004F28F2" w:rsidP="004F28F2">
      <w:pPr>
        <w:spacing w:after="0" w:line="240" w:lineRule="auto"/>
        <w:ind w:firstLine="284"/>
        <w:rPr>
          <w:rFonts w:ascii="Times New Roman" w:eastAsia="Calibri" w:hAnsi="Times New Roman" w:cs="Times New Roman"/>
          <w:sz w:val="12"/>
          <w:szCs w:val="12"/>
        </w:rPr>
      </w:pPr>
      <w:r w:rsidRPr="004F28F2">
        <w:rPr>
          <w:rFonts w:ascii="Times New Roman" w:eastAsia="Calibri" w:hAnsi="Times New Roman" w:cs="Times New Roman"/>
          <w:sz w:val="12"/>
          <w:szCs w:val="12"/>
        </w:rPr>
        <w:t>- беспрепятственный доступ к ознакомлению с проектом планировки территории и проектом межевания территории Объекта АО «</w:t>
      </w:r>
      <w:proofErr w:type="spellStart"/>
      <w:r w:rsidRPr="004F28F2">
        <w:rPr>
          <w:rFonts w:ascii="Times New Roman" w:eastAsia="Calibri" w:hAnsi="Times New Roman" w:cs="Times New Roman"/>
          <w:sz w:val="12"/>
          <w:szCs w:val="12"/>
        </w:rPr>
        <w:t>Самаранефтегаз</w:t>
      </w:r>
      <w:proofErr w:type="spellEnd"/>
      <w:r w:rsidRPr="004F28F2">
        <w:rPr>
          <w:rFonts w:ascii="Times New Roman" w:eastAsia="Calibri" w:hAnsi="Times New Roman" w:cs="Times New Roman"/>
          <w:sz w:val="12"/>
          <w:szCs w:val="12"/>
        </w:rPr>
        <w:t>» 6137П «Электроснабжение скважины № 66, 67, 68 Южно-Орловского месторождения» в границах  сельского поселения Черновка муниципального района Сергиевский Самарской области в здании Администрации сельского поселения Черновка (в соответствии с режимом работы Администрации сельского поселения Черновка).</w:t>
      </w:r>
    </w:p>
    <w:p w:rsidR="004F28F2" w:rsidRPr="004F28F2" w:rsidRDefault="004F28F2" w:rsidP="004F28F2">
      <w:pPr>
        <w:spacing w:after="0" w:line="240" w:lineRule="auto"/>
        <w:ind w:firstLine="284"/>
        <w:rPr>
          <w:rFonts w:ascii="Times New Roman" w:eastAsia="Calibri" w:hAnsi="Times New Roman" w:cs="Times New Roman"/>
          <w:sz w:val="12"/>
          <w:szCs w:val="12"/>
        </w:rPr>
      </w:pPr>
      <w:r w:rsidRPr="004F28F2">
        <w:rPr>
          <w:rFonts w:ascii="Times New Roman" w:eastAsia="Calibri"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Черновка муниципального  района Сергиевский, подразделе «Проекты планировки  и межевания территории».</w:t>
      </w:r>
    </w:p>
    <w:p w:rsidR="004F28F2" w:rsidRPr="004F28F2" w:rsidRDefault="004F28F2" w:rsidP="004F28F2">
      <w:pPr>
        <w:spacing w:after="0" w:line="240" w:lineRule="auto"/>
        <w:ind w:firstLine="284"/>
        <w:rPr>
          <w:rFonts w:ascii="Times New Roman" w:eastAsia="Calibri" w:hAnsi="Times New Roman" w:cs="Times New Roman"/>
          <w:sz w:val="12"/>
          <w:szCs w:val="12"/>
        </w:rPr>
      </w:pPr>
      <w:r w:rsidRPr="004F28F2">
        <w:rPr>
          <w:rFonts w:ascii="Times New Roman" w:eastAsia="Calibri"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4F28F2" w:rsidRPr="004F28F2" w:rsidRDefault="004F28F2" w:rsidP="004F28F2">
      <w:pPr>
        <w:spacing w:after="0" w:line="240" w:lineRule="auto"/>
        <w:rPr>
          <w:rFonts w:ascii="Times New Roman" w:eastAsia="Calibri" w:hAnsi="Times New Roman" w:cs="Times New Roman"/>
          <w:sz w:val="12"/>
          <w:szCs w:val="12"/>
        </w:rPr>
      </w:pPr>
    </w:p>
    <w:p w:rsidR="004F28F2" w:rsidRPr="004F28F2" w:rsidRDefault="004F28F2" w:rsidP="004F28F2">
      <w:pPr>
        <w:spacing w:after="0" w:line="240" w:lineRule="auto"/>
        <w:jc w:val="right"/>
        <w:rPr>
          <w:rFonts w:ascii="Times New Roman" w:eastAsia="Calibri" w:hAnsi="Times New Roman" w:cs="Times New Roman"/>
          <w:sz w:val="12"/>
          <w:szCs w:val="12"/>
        </w:rPr>
      </w:pPr>
      <w:r w:rsidRPr="004F28F2">
        <w:rPr>
          <w:rFonts w:ascii="Times New Roman" w:eastAsia="Calibri" w:hAnsi="Times New Roman" w:cs="Times New Roman"/>
          <w:sz w:val="12"/>
          <w:szCs w:val="12"/>
        </w:rPr>
        <w:t>Глава сельского поселения Черновка</w:t>
      </w:r>
    </w:p>
    <w:p w:rsidR="004F28F2" w:rsidRPr="004F28F2" w:rsidRDefault="004F28F2" w:rsidP="004F28F2">
      <w:pPr>
        <w:spacing w:after="0" w:line="240" w:lineRule="auto"/>
        <w:jc w:val="right"/>
        <w:rPr>
          <w:rFonts w:ascii="Times New Roman" w:eastAsia="Calibri" w:hAnsi="Times New Roman" w:cs="Times New Roman"/>
          <w:sz w:val="12"/>
          <w:szCs w:val="12"/>
        </w:rPr>
      </w:pPr>
      <w:r w:rsidRPr="004F28F2">
        <w:rPr>
          <w:rFonts w:ascii="Times New Roman" w:eastAsia="Calibri" w:hAnsi="Times New Roman" w:cs="Times New Roman"/>
          <w:sz w:val="12"/>
          <w:szCs w:val="12"/>
        </w:rPr>
        <w:t>муниципального района Сергиевский</w:t>
      </w:r>
    </w:p>
    <w:p w:rsidR="004F28F2" w:rsidRDefault="004F28F2" w:rsidP="004F28F2">
      <w:pPr>
        <w:spacing w:after="0" w:line="240" w:lineRule="auto"/>
        <w:jc w:val="right"/>
        <w:rPr>
          <w:rFonts w:ascii="Times New Roman" w:eastAsia="Calibri" w:hAnsi="Times New Roman" w:cs="Times New Roman"/>
          <w:sz w:val="12"/>
          <w:szCs w:val="12"/>
        </w:rPr>
      </w:pPr>
      <w:r w:rsidRPr="004F28F2">
        <w:rPr>
          <w:rFonts w:ascii="Times New Roman" w:eastAsia="Calibri" w:hAnsi="Times New Roman" w:cs="Times New Roman"/>
          <w:sz w:val="12"/>
          <w:szCs w:val="12"/>
        </w:rPr>
        <w:t xml:space="preserve">Самарской области    </w:t>
      </w:r>
    </w:p>
    <w:p w:rsidR="004F28F2" w:rsidRPr="00B34E1E" w:rsidRDefault="004F28F2" w:rsidP="004F28F2">
      <w:pPr>
        <w:spacing w:after="0" w:line="240" w:lineRule="auto"/>
        <w:jc w:val="right"/>
        <w:rPr>
          <w:rFonts w:ascii="Times New Roman" w:eastAsia="Calibri" w:hAnsi="Times New Roman" w:cs="Times New Roman"/>
          <w:sz w:val="12"/>
          <w:szCs w:val="12"/>
        </w:rPr>
      </w:pPr>
      <w:r w:rsidRPr="004F28F2">
        <w:rPr>
          <w:rFonts w:ascii="Times New Roman" w:eastAsia="Calibri" w:hAnsi="Times New Roman" w:cs="Times New Roman"/>
          <w:sz w:val="12"/>
          <w:szCs w:val="12"/>
        </w:rPr>
        <w:t xml:space="preserve">                      </w:t>
      </w:r>
      <w:r w:rsidRPr="004F28F2">
        <w:rPr>
          <w:rFonts w:ascii="Times New Roman" w:eastAsia="Calibri" w:hAnsi="Times New Roman" w:cs="Times New Roman"/>
          <w:sz w:val="12"/>
          <w:szCs w:val="12"/>
        </w:rPr>
        <w:tab/>
      </w:r>
      <w:r w:rsidRPr="004F28F2">
        <w:rPr>
          <w:rFonts w:ascii="Times New Roman" w:eastAsia="Calibri" w:hAnsi="Times New Roman" w:cs="Times New Roman"/>
          <w:sz w:val="12"/>
          <w:szCs w:val="12"/>
        </w:rPr>
        <w:tab/>
      </w:r>
      <w:r w:rsidRPr="004F28F2">
        <w:rPr>
          <w:rFonts w:ascii="Times New Roman" w:eastAsia="Calibri" w:hAnsi="Times New Roman" w:cs="Times New Roman"/>
          <w:sz w:val="12"/>
          <w:szCs w:val="12"/>
        </w:rPr>
        <w:tab/>
        <w:t xml:space="preserve">                                 А.В. Беляев</w:t>
      </w:r>
    </w:p>
    <w:p w:rsidR="00064DCB" w:rsidRPr="00064DCB" w:rsidRDefault="00064DCB" w:rsidP="00064DCB">
      <w:pPr>
        <w:spacing w:after="0" w:line="240" w:lineRule="auto"/>
        <w:jc w:val="center"/>
        <w:rPr>
          <w:rFonts w:ascii="Times New Roman" w:eastAsia="Calibri" w:hAnsi="Times New Roman" w:cs="Times New Roman"/>
          <w:sz w:val="12"/>
          <w:szCs w:val="12"/>
        </w:rPr>
      </w:pPr>
      <w:r w:rsidRPr="00064DCB">
        <w:rPr>
          <w:rFonts w:ascii="Times New Roman" w:eastAsia="Calibri" w:hAnsi="Times New Roman" w:cs="Times New Roman"/>
          <w:b/>
          <w:sz w:val="12"/>
          <w:szCs w:val="12"/>
        </w:rPr>
        <w:t>ГЛАВА</w:t>
      </w:r>
    </w:p>
    <w:p w:rsidR="00064DCB" w:rsidRPr="00064DCB" w:rsidRDefault="00064DCB" w:rsidP="00064DCB">
      <w:pPr>
        <w:spacing w:after="0" w:line="240" w:lineRule="auto"/>
        <w:jc w:val="center"/>
        <w:rPr>
          <w:rFonts w:ascii="Times New Roman" w:eastAsia="Calibri" w:hAnsi="Times New Roman" w:cs="Times New Roman"/>
          <w:sz w:val="12"/>
          <w:szCs w:val="12"/>
        </w:rPr>
      </w:pPr>
      <w:r w:rsidRPr="00064DCB">
        <w:rPr>
          <w:rFonts w:ascii="Times New Roman" w:eastAsia="Calibri" w:hAnsi="Times New Roman" w:cs="Times New Roman"/>
          <w:sz w:val="12"/>
          <w:szCs w:val="12"/>
        </w:rPr>
        <w:t>СЕЛЬСКОГО ПОСЕЛЕНИЯ СУРГУТ</w:t>
      </w:r>
    </w:p>
    <w:p w:rsidR="00064DCB" w:rsidRPr="00064DCB" w:rsidRDefault="00064DCB" w:rsidP="00064DCB">
      <w:pPr>
        <w:spacing w:after="0" w:line="240" w:lineRule="auto"/>
        <w:jc w:val="center"/>
        <w:rPr>
          <w:rFonts w:ascii="Times New Roman" w:eastAsia="Calibri" w:hAnsi="Times New Roman" w:cs="Times New Roman"/>
          <w:sz w:val="12"/>
          <w:szCs w:val="12"/>
        </w:rPr>
      </w:pPr>
      <w:r w:rsidRPr="00064DCB">
        <w:rPr>
          <w:rFonts w:ascii="Times New Roman" w:eastAsia="Calibri" w:hAnsi="Times New Roman" w:cs="Times New Roman"/>
          <w:sz w:val="12"/>
          <w:szCs w:val="12"/>
        </w:rPr>
        <w:t>МУНИЦИПАЛЬНОГО РАЙОНА СЕРГИЕВСКИЙ</w:t>
      </w:r>
    </w:p>
    <w:p w:rsidR="00064DCB" w:rsidRPr="00064DCB" w:rsidRDefault="00064DCB" w:rsidP="00064DCB">
      <w:pPr>
        <w:spacing w:after="0" w:line="240" w:lineRule="auto"/>
        <w:jc w:val="center"/>
        <w:rPr>
          <w:rFonts w:ascii="Times New Roman" w:eastAsia="Calibri" w:hAnsi="Times New Roman" w:cs="Times New Roman"/>
          <w:sz w:val="12"/>
          <w:szCs w:val="12"/>
        </w:rPr>
      </w:pPr>
      <w:r w:rsidRPr="00064DCB">
        <w:rPr>
          <w:rFonts w:ascii="Times New Roman" w:eastAsia="Calibri" w:hAnsi="Times New Roman" w:cs="Times New Roman"/>
          <w:sz w:val="12"/>
          <w:szCs w:val="12"/>
        </w:rPr>
        <w:t>САМАРСКОЙ ОБЛАСТИ</w:t>
      </w:r>
    </w:p>
    <w:p w:rsidR="00064DCB" w:rsidRPr="00064DCB" w:rsidRDefault="00064DCB" w:rsidP="00064DCB">
      <w:pPr>
        <w:spacing w:after="0" w:line="240" w:lineRule="auto"/>
        <w:jc w:val="right"/>
        <w:rPr>
          <w:rFonts w:ascii="Times New Roman" w:eastAsia="Calibri" w:hAnsi="Times New Roman" w:cs="Times New Roman"/>
          <w:b/>
          <w:sz w:val="12"/>
          <w:szCs w:val="12"/>
        </w:rPr>
      </w:pPr>
    </w:p>
    <w:p w:rsidR="00064DCB" w:rsidRPr="00064DCB" w:rsidRDefault="00064DCB" w:rsidP="00064DCB">
      <w:pPr>
        <w:spacing w:after="0" w:line="240" w:lineRule="auto"/>
        <w:jc w:val="center"/>
        <w:rPr>
          <w:rFonts w:ascii="Times New Roman" w:eastAsia="Calibri" w:hAnsi="Times New Roman" w:cs="Times New Roman"/>
          <w:b/>
          <w:sz w:val="12"/>
          <w:szCs w:val="12"/>
        </w:rPr>
      </w:pPr>
      <w:r w:rsidRPr="00064DCB">
        <w:rPr>
          <w:rFonts w:ascii="Times New Roman" w:eastAsia="Calibri" w:hAnsi="Times New Roman" w:cs="Times New Roman"/>
          <w:b/>
          <w:sz w:val="12"/>
          <w:szCs w:val="12"/>
        </w:rPr>
        <w:t>ПОСТАНОВЛЕНИЕ</w:t>
      </w:r>
    </w:p>
    <w:p w:rsidR="00064DCB" w:rsidRPr="00064DCB" w:rsidRDefault="00064DCB" w:rsidP="00064DCB">
      <w:pPr>
        <w:spacing w:after="0" w:line="240" w:lineRule="auto"/>
        <w:rPr>
          <w:rFonts w:ascii="Times New Roman" w:eastAsia="Calibri" w:hAnsi="Times New Roman" w:cs="Times New Roman"/>
          <w:b/>
          <w:sz w:val="12"/>
          <w:szCs w:val="12"/>
        </w:rPr>
      </w:pPr>
      <w:r w:rsidRPr="00064DCB">
        <w:rPr>
          <w:rFonts w:ascii="Times New Roman" w:eastAsia="Calibri" w:hAnsi="Times New Roman" w:cs="Times New Roman"/>
          <w:b/>
          <w:sz w:val="12"/>
          <w:szCs w:val="12"/>
        </w:rPr>
        <w:t xml:space="preserve">16 января 2020 г.                                                         </w:t>
      </w:r>
      <w:r>
        <w:rPr>
          <w:rFonts w:ascii="Times New Roman" w:eastAsia="Calibri" w:hAnsi="Times New Roman" w:cs="Times New Roman"/>
          <w:b/>
          <w:sz w:val="12"/>
          <w:szCs w:val="12"/>
        </w:rPr>
        <w:t xml:space="preserve">                                                                                                                                         </w:t>
      </w:r>
      <w:r w:rsidRPr="00064DCB">
        <w:rPr>
          <w:rFonts w:ascii="Times New Roman" w:eastAsia="Calibri" w:hAnsi="Times New Roman" w:cs="Times New Roman"/>
          <w:b/>
          <w:sz w:val="12"/>
          <w:szCs w:val="12"/>
        </w:rPr>
        <w:t xml:space="preserve">                  № 1</w:t>
      </w:r>
    </w:p>
    <w:p w:rsidR="00064DCB" w:rsidRPr="00064DCB" w:rsidRDefault="00064DCB" w:rsidP="00064DCB">
      <w:pPr>
        <w:spacing w:after="0" w:line="240" w:lineRule="auto"/>
        <w:jc w:val="center"/>
        <w:rPr>
          <w:rFonts w:ascii="Times New Roman" w:eastAsia="Calibri" w:hAnsi="Times New Roman" w:cs="Times New Roman"/>
          <w:b/>
          <w:sz w:val="12"/>
          <w:szCs w:val="12"/>
        </w:rPr>
      </w:pPr>
      <w:proofErr w:type="gramStart"/>
      <w:r w:rsidRPr="00064DCB">
        <w:rPr>
          <w:rFonts w:ascii="Times New Roman" w:eastAsia="Calibri" w:hAnsi="Times New Roman" w:cs="Times New Roman"/>
          <w:b/>
          <w:sz w:val="12"/>
          <w:szCs w:val="12"/>
        </w:rPr>
        <w:t>О проведении публичных слушаний по проекту постановления о предоставлении разрешения на отклонение от предельных параметров</w:t>
      </w:r>
      <w:proofErr w:type="gramEnd"/>
      <w:r w:rsidRPr="00064DCB">
        <w:rPr>
          <w:rFonts w:ascii="Times New Roman" w:eastAsia="Calibri" w:hAnsi="Times New Roman" w:cs="Times New Roman"/>
          <w:b/>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63:31:1101002:16, площадью 401,00 </w:t>
      </w:r>
      <w:proofErr w:type="spellStart"/>
      <w:r w:rsidRPr="00064DCB">
        <w:rPr>
          <w:rFonts w:ascii="Times New Roman" w:eastAsia="Calibri" w:hAnsi="Times New Roman" w:cs="Times New Roman"/>
          <w:b/>
          <w:sz w:val="12"/>
          <w:szCs w:val="12"/>
        </w:rPr>
        <w:t>кв.м</w:t>
      </w:r>
      <w:proofErr w:type="spellEnd"/>
      <w:r w:rsidRPr="00064DCB">
        <w:rPr>
          <w:rFonts w:ascii="Times New Roman" w:eastAsia="Calibri" w:hAnsi="Times New Roman" w:cs="Times New Roman"/>
          <w:b/>
          <w:sz w:val="12"/>
          <w:szCs w:val="12"/>
        </w:rPr>
        <w:t xml:space="preserve">., расположенном по адресу: Самарская область, Сергиевский р-н, п. Сургут, </w:t>
      </w:r>
      <w:proofErr w:type="spellStart"/>
      <w:r w:rsidRPr="00064DCB">
        <w:rPr>
          <w:rFonts w:ascii="Times New Roman" w:eastAsia="Calibri" w:hAnsi="Times New Roman" w:cs="Times New Roman"/>
          <w:b/>
          <w:sz w:val="12"/>
          <w:szCs w:val="12"/>
        </w:rPr>
        <w:t>ул</w:t>
      </w:r>
      <w:proofErr w:type="gramStart"/>
      <w:r w:rsidRPr="00064DCB">
        <w:rPr>
          <w:rFonts w:ascii="Times New Roman" w:eastAsia="Calibri" w:hAnsi="Times New Roman" w:cs="Times New Roman"/>
          <w:b/>
          <w:sz w:val="12"/>
          <w:szCs w:val="12"/>
        </w:rPr>
        <w:t>.С</w:t>
      </w:r>
      <w:proofErr w:type="gramEnd"/>
      <w:r w:rsidRPr="00064DCB">
        <w:rPr>
          <w:rFonts w:ascii="Times New Roman" w:eastAsia="Calibri" w:hAnsi="Times New Roman" w:cs="Times New Roman"/>
          <w:b/>
          <w:sz w:val="12"/>
          <w:szCs w:val="12"/>
        </w:rPr>
        <w:t>ургутская</w:t>
      </w:r>
      <w:proofErr w:type="spellEnd"/>
      <w:r w:rsidRPr="00064DCB">
        <w:rPr>
          <w:rFonts w:ascii="Times New Roman" w:eastAsia="Calibri" w:hAnsi="Times New Roman" w:cs="Times New Roman"/>
          <w:b/>
          <w:sz w:val="12"/>
          <w:szCs w:val="12"/>
        </w:rPr>
        <w:t>, д.61</w:t>
      </w:r>
    </w:p>
    <w:p w:rsidR="00064DCB" w:rsidRDefault="00064DCB" w:rsidP="00064DCB">
      <w:pPr>
        <w:spacing w:after="0" w:line="240" w:lineRule="auto"/>
        <w:ind w:firstLine="284"/>
        <w:rPr>
          <w:rFonts w:ascii="Times New Roman" w:eastAsia="Calibri" w:hAnsi="Times New Roman" w:cs="Times New Roman"/>
          <w:sz w:val="12"/>
          <w:szCs w:val="12"/>
        </w:rPr>
      </w:pPr>
    </w:p>
    <w:p w:rsidR="00064DCB" w:rsidRPr="00064DCB" w:rsidRDefault="00064DCB" w:rsidP="00064DCB">
      <w:pPr>
        <w:spacing w:after="0" w:line="240" w:lineRule="auto"/>
        <w:ind w:firstLine="284"/>
        <w:rPr>
          <w:rFonts w:ascii="Times New Roman" w:eastAsia="Calibri" w:hAnsi="Times New Roman" w:cs="Times New Roman"/>
          <w:sz w:val="12"/>
          <w:szCs w:val="12"/>
        </w:rPr>
      </w:pPr>
      <w:proofErr w:type="gramStart"/>
      <w:r w:rsidRPr="00064DCB">
        <w:rPr>
          <w:rFonts w:ascii="Times New Roman" w:eastAsia="Calibri" w:hAnsi="Times New Roman" w:cs="Times New Roman"/>
          <w:sz w:val="12"/>
          <w:szCs w:val="12"/>
        </w:rPr>
        <w:t>В соответствии с заключением Комиссии по подготовке проекта Правил землепользования и застройки сельского поселения Сургут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w:t>
      </w:r>
      <w:proofErr w:type="gramEnd"/>
      <w:r w:rsidRPr="00064DCB">
        <w:rPr>
          <w:rFonts w:ascii="Times New Roman" w:eastAsia="Calibri" w:hAnsi="Times New Roman" w:cs="Times New Roman"/>
          <w:sz w:val="12"/>
          <w:szCs w:val="12"/>
        </w:rPr>
        <w:t xml:space="preserve"> самоуправления в Российской Федерации», Уставом сельского поселения Сургут муниципального района Сергиевский Самарской области, Правилами землепользования и застройки сельского поселения Сургут муниципального района Сергиевский Самарской области, утвержденных Решением Собрания Представителей сельского поселения Сургут муниципального района Сергиевский Самарской области № 29 от  27.12.2013 года, </w:t>
      </w:r>
    </w:p>
    <w:p w:rsidR="00064DCB" w:rsidRPr="00064DCB" w:rsidRDefault="00064DCB" w:rsidP="00064DCB">
      <w:pPr>
        <w:spacing w:after="0" w:line="240" w:lineRule="auto"/>
        <w:ind w:firstLine="284"/>
        <w:rPr>
          <w:rFonts w:ascii="Times New Roman" w:eastAsia="Calibri" w:hAnsi="Times New Roman" w:cs="Times New Roman"/>
          <w:sz w:val="12"/>
          <w:szCs w:val="12"/>
        </w:rPr>
      </w:pPr>
      <w:r w:rsidRPr="00064DCB">
        <w:rPr>
          <w:rFonts w:ascii="Times New Roman" w:eastAsia="Calibri" w:hAnsi="Times New Roman" w:cs="Times New Roman"/>
          <w:sz w:val="12"/>
          <w:szCs w:val="12"/>
        </w:rPr>
        <w:t xml:space="preserve"> ПОСТАНОВЛЯЮ:</w:t>
      </w:r>
    </w:p>
    <w:p w:rsidR="00064DCB" w:rsidRPr="00064DCB" w:rsidRDefault="00064DCB" w:rsidP="00064DCB">
      <w:pPr>
        <w:spacing w:after="0" w:line="240" w:lineRule="auto"/>
        <w:ind w:firstLine="284"/>
        <w:rPr>
          <w:rFonts w:ascii="Times New Roman" w:eastAsia="Calibri" w:hAnsi="Times New Roman" w:cs="Times New Roman"/>
          <w:sz w:val="12"/>
          <w:szCs w:val="12"/>
        </w:rPr>
      </w:pPr>
      <w:r w:rsidRPr="00064DCB">
        <w:rPr>
          <w:rFonts w:ascii="Times New Roman" w:eastAsia="Calibri" w:hAnsi="Times New Roman" w:cs="Times New Roman"/>
          <w:sz w:val="12"/>
          <w:szCs w:val="12"/>
        </w:rPr>
        <w:t xml:space="preserve">1. Провести </w:t>
      </w:r>
      <w:proofErr w:type="gramStart"/>
      <w:r w:rsidRPr="00064DCB">
        <w:rPr>
          <w:rFonts w:ascii="Times New Roman" w:eastAsia="Calibri" w:hAnsi="Times New Roman" w:cs="Times New Roman"/>
          <w:sz w:val="12"/>
          <w:szCs w:val="12"/>
        </w:rPr>
        <w:t>на территории сельского поселения Сургут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w:t>
      </w:r>
      <w:proofErr w:type="gramEnd"/>
      <w:r w:rsidRPr="00064DCB">
        <w:rPr>
          <w:rFonts w:ascii="Times New Roman" w:eastAsia="Calibri"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63:31:1101002:16, площадью 401,00 </w:t>
      </w:r>
      <w:proofErr w:type="spellStart"/>
      <w:r w:rsidRPr="00064DCB">
        <w:rPr>
          <w:rFonts w:ascii="Times New Roman" w:eastAsia="Calibri" w:hAnsi="Times New Roman" w:cs="Times New Roman"/>
          <w:sz w:val="12"/>
          <w:szCs w:val="12"/>
        </w:rPr>
        <w:t>кв.м</w:t>
      </w:r>
      <w:proofErr w:type="spellEnd"/>
      <w:r w:rsidRPr="00064DCB">
        <w:rPr>
          <w:rFonts w:ascii="Times New Roman" w:eastAsia="Calibri" w:hAnsi="Times New Roman" w:cs="Times New Roman"/>
          <w:sz w:val="12"/>
          <w:szCs w:val="12"/>
        </w:rPr>
        <w:t xml:space="preserve">., расположенным по адресу: Самарская область, Сергиевский р-н, п. Сургут, </w:t>
      </w:r>
      <w:proofErr w:type="spellStart"/>
      <w:r w:rsidRPr="00064DCB">
        <w:rPr>
          <w:rFonts w:ascii="Times New Roman" w:eastAsia="Calibri" w:hAnsi="Times New Roman" w:cs="Times New Roman"/>
          <w:sz w:val="12"/>
          <w:szCs w:val="12"/>
        </w:rPr>
        <w:t>ул</w:t>
      </w:r>
      <w:proofErr w:type="gramStart"/>
      <w:r w:rsidRPr="00064DCB">
        <w:rPr>
          <w:rFonts w:ascii="Times New Roman" w:eastAsia="Calibri" w:hAnsi="Times New Roman" w:cs="Times New Roman"/>
          <w:sz w:val="12"/>
          <w:szCs w:val="12"/>
        </w:rPr>
        <w:t>.С</w:t>
      </w:r>
      <w:proofErr w:type="gramEnd"/>
      <w:r w:rsidRPr="00064DCB">
        <w:rPr>
          <w:rFonts w:ascii="Times New Roman" w:eastAsia="Calibri" w:hAnsi="Times New Roman" w:cs="Times New Roman"/>
          <w:sz w:val="12"/>
          <w:szCs w:val="12"/>
        </w:rPr>
        <w:t>ургутская</w:t>
      </w:r>
      <w:proofErr w:type="spellEnd"/>
      <w:r w:rsidRPr="00064DCB">
        <w:rPr>
          <w:rFonts w:ascii="Times New Roman" w:eastAsia="Calibri" w:hAnsi="Times New Roman" w:cs="Times New Roman"/>
          <w:sz w:val="12"/>
          <w:szCs w:val="12"/>
        </w:rPr>
        <w:t>, д.61 (далее по тексту - проект Постановления).</w:t>
      </w:r>
    </w:p>
    <w:p w:rsidR="00064DCB" w:rsidRPr="00064DCB" w:rsidRDefault="00064DCB" w:rsidP="00064DCB">
      <w:pPr>
        <w:spacing w:after="0" w:line="240" w:lineRule="auto"/>
        <w:ind w:firstLine="284"/>
        <w:rPr>
          <w:rFonts w:ascii="Times New Roman" w:eastAsia="Calibri" w:hAnsi="Times New Roman" w:cs="Times New Roman"/>
          <w:sz w:val="12"/>
          <w:szCs w:val="12"/>
        </w:rPr>
      </w:pPr>
      <w:r w:rsidRPr="00064DCB">
        <w:rPr>
          <w:rFonts w:ascii="Times New Roman" w:eastAsia="Calibri" w:hAnsi="Times New Roman" w:cs="Times New Roman"/>
          <w:sz w:val="12"/>
          <w:szCs w:val="12"/>
        </w:rPr>
        <w:t xml:space="preserve">2. Срок проведения публичных слушаний по проекту Постановления о предоставлении разрешения на отклонение от предельных размеров земельного участка – с 16.01.2020 года по 06.02.2020 года. </w:t>
      </w:r>
    </w:p>
    <w:p w:rsidR="00064DCB" w:rsidRPr="00064DCB" w:rsidRDefault="00064DCB" w:rsidP="00064DCB">
      <w:pPr>
        <w:spacing w:after="0" w:line="240" w:lineRule="auto"/>
        <w:ind w:firstLine="284"/>
        <w:rPr>
          <w:rFonts w:ascii="Times New Roman" w:eastAsia="Calibri" w:hAnsi="Times New Roman" w:cs="Times New Roman"/>
          <w:sz w:val="12"/>
          <w:szCs w:val="12"/>
        </w:rPr>
      </w:pPr>
      <w:r w:rsidRPr="00064DCB">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064DCB" w:rsidRPr="00064DCB" w:rsidRDefault="00064DCB" w:rsidP="00064DCB">
      <w:pPr>
        <w:spacing w:after="0" w:line="240" w:lineRule="auto"/>
        <w:ind w:firstLine="284"/>
        <w:rPr>
          <w:rFonts w:ascii="Times New Roman" w:eastAsia="Calibri" w:hAnsi="Times New Roman" w:cs="Times New Roman"/>
          <w:sz w:val="12"/>
          <w:szCs w:val="12"/>
        </w:rPr>
      </w:pPr>
      <w:r w:rsidRPr="00064DCB">
        <w:rPr>
          <w:rFonts w:ascii="Times New Roman" w:eastAsia="Calibri"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Сургут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публичных слушаний в сфере градостроительной деятельности на территории сельского поселения Сургут муниципального района Сергиевский </w:t>
      </w:r>
      <w:r w:rsidRPr="00064DCB">
        <w:rPr>
          <w:rFonts w:ascii="Times New Roman" w:eastAsia="Calibri" w:hAnsi="Times New Roman" w:cs="Times New Roman"/>
          <w:sz w:val="12"/>
          <w:szCs w:val="12"/>
        </w:rPr>
        <w:lastRenderedPageBreak/>
        <w:t>Самарской области, утвержденным Решением Собрания Представителей сельского поселения Сургут муниципального района Сергиевский Самарской области от 28.06.2018 г.  № 18.</w:t>
      </w:r>
    </w:p>
    <w:p w:rsidR="00064DCB" w:rsidRDefault="00064DCB" w:rsidP="00064DCB">
      <w:pPr>
        <w:spacing w:after="0" w:line="240" w:lineRule="auto"/>
        <w:ind w:firstLine="284"/>
        <w:rPr>
          <w:rFonts w:ascii="Times New Roman" w:eastAsia="Calibri" w:hAnsi="Times New Roman" w:cs="Times New Roman"/>
          <w:sz w:val="12"/>
          <w:szCs w:val="12"/>
        </w:rPr>
      </w:pPr>
      <w:r w:rsidRPr="00064DCB">
        <w:rPr>
          <w:rFonts w:ascii="Times New Roman" w:eastAsia="Calibri" w:hAnsi="Times New Roman" w:cs="Times New Roman"/>
          <w:sz w:val="12"/>
          <w:szCs w:val="12"/>
        </w:rPr>
        <w:t xml:space="preserve">5. </w:t>
      </w:r>
      <w:proofErr w:type="gramStart"/>
      <w:r w:rsidRPr="00064DCB">
        <w:rPr>
          <w:rFonts w:ascii="Times New Roman" w:eastAsia="Calibri" w:hAnsi="Times New Roman" w:cs="Times New Roman"/>
          <w:sz w:val="12"/>
          <w:szCs w:val="12"/>
        </w:rPr>
        <w:t xml:space="preserve">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публичных слушаний в сфере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w:t>
      </w:r>
      <w:r>
        <w:rPr>
          <w:rFonts w:ascii="Times New Roman" w:eastAsia="Calibri" w:hAnsi="Times New Roman" w:cs="Times New Roman"/>
          <w:sz w:val="12"/>
          <w:szCs w:val="12"/>
        </w:rPr>
        <w:t>области от 28.06.2018 г.  № 18.</w:t>
      </w:r>
      <w:proofErr w:type="gramEnd"/>
    </w:p>
    <w:p w:rsidR="00064DCB" w:rsidRPr="00064DCB" w:rsidRDefault="00064DCB" w:rsidP="00064DCB">
      <w:pPr>
        <w:spacing w:after="0" w:line="240" w:lineRule="auto"/>
        <w:ind w:firstLine="284"/>
        <w:rPr>
          <w:rFonts w:ascii="Times New Roman" w:eastAsia="Calibri" w:hAnsi="Times New Roman" w:cs="Times New Roman"/>
          <w:sz w:val="12"/>
          <w:szCs w:val="12"/>
        </w:rPr>
      </w:pPr>
      <w:r w:rsidRPr="00064DCB">
        <w:rPr>
          <w:rFonts w:ascii="Times New Roman" w:eastAsia="Calibri" w:hAnsi="Times New Roman" w:cs="Times New Roman"/>
          <w:sz w:val="12"/>
          <w:szCs w:val="12"/>
        </w:rPr>
        <w:t xml:space="preserve"> 6. Место проведения публичных слушаний (место проведения экспозиции проекта Постановления) в сельском поселении Сургут муниципального района Сергиевский Самарской области: 446551, Самарская область, Сергиевский район, поселок Сургут, улица Первомайская, дом 12А.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w:t>
      </w:r>
      <w:proofErr w:type="spellStart"/>
      <w:r w:rsidRPr="00064DCB">
        <w:rPr>
          <w:rFonts w:ascii="Times New Roman" w:eastAsia="Calibri" w:hAnsi="Times New Roman" w:cs="Times New Roman"/>
          <w:sz w:val="12"/>
          <w:szCs w:val="12"/>
        </w:rPr>
        <w:t>ГрК</w:t>
      </w:r>
      <w:proofErr w:type="spellEnd"/>
      <w:r w:rsidRPr="00064DCB">
        <w:rPr>
          <w:rFonts w:ascii="Times New Roman" w:eastAsia="Calibri" w:hAnsi="Times New Roman" w:cs="Times New Roman"/>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завершается за два дня до окончания срока проведения публичных слушаний, установленного пунктом 2 настоящего Постановления.</w:t>
      </w:r>
    </w:p>
    <w:p w:rsidR="00064DCB" w:rsidRPr="00064DCB" w:rsidRDefault="00064DCB" w:rsidP="00064DCB">
      <w:pPr>
        <w:spacing w:after="0" w:line="240" w:lineRule="auto"/>
        <w:ind w:firstLine="284"/>
        <w:rPr>
          <w:rFonts w:ascii="Times New Roman" w:eastAsia="Calibri" w:hAnsi="Times New Roman" w:cs="Times New Roman"/>
          <w:sz w:val="12"/>
          <w:szCs w:val="12"/>
        </w:rPr>
      </w:pPr>
      <w:r w:rsidRPr="00064DCB">
        <w:rPr>
          <w:rFonts w:ascii="Times New Roman" w:eastAsia="Calibri" w:hAnsi="Times New Roman" w:cs="Times New Roman"/>
          <w:sz w:val="12"/>
          <w:szCs w:val="12"/>
        </w:rPr>
        <w:t>7. Собрание участников публичных слушаний по проекту Постановления состоится в населенном пункте сельского поселения Сургут муниципального района Сергиевский Самарской области по адресу:</w:t>
      </w:r>
    </w:p>
    <w:p w:rsidR="00064DCB" w:rsidRPr="00064DCB" w:rsidRDefault="00064DCB" w:rsidP="00064DCB">
      <w:pPr>
        <w:spacing w:after="0" w:line="240" w:lineRule="auto"/>
        <w:ind w:firstLine="284"/>
        <w:rPr>
          <w:rFonts w:ascii="Times New Roman" w:eastAsia="Calibri" w:hAnsi="Times New Roman" w:cs="Times New Roman"/>
          <w:sz w:val="12"/>
          <w:szCs w:val="12"/>
        </w:rPr>
      </w:pPr>
      <w:r w:rsidRPr="00064DCB">
        <w:rPr>
          <w:rFonts w:ascii="Times New Roman" w:eastAsia="Calibri" w:hAnsi="Times New Roman" w:cs="Times New Roman"/>
          <w:sz w:val="12"/>
          <w:szCs w:val="12"/>
        </w:rPr>
        <w:t xml:space="preserve">- в поселке Сургут – 22 января 2020 года в 14:00, по адресу: </w:t>
      </w:r>
      <w:proofErr w:type="spellStart"/>
      <w:r w:rsidRPr="00064DCB">
        <w:rPr>
          <w:rFonts w:ascii="Times New Roman" w:eastAsia="Calibri" w:hAnsi="Times New Roman" w:cs="Times New Roman"/>
          <w:sz w:val="12"/>
          <w:szCs w:val="12"/>
        </w:rPr>
        <w:t>ул</w:t>
      </w:r>
      <w:proofErr w:type="gramStart"/>
      <w:r w:rsidRPr="00064DCB">
        <w:rPr>
          <w:rFonts w:ascii="Times New Roman" w:eastAsia="Calibri" w:hAnsi="Times New Roman" w:cs="Times New Roman"/>
          <w:sz w:val="12"/>
          <w:szCs w:val="12"/>
        </w:rPr>
        <w:t>.П</w:t>
      </w:r>
      <w:proofErr w:type="gramEnd"/>
      <w:r w:rsidRPr="00064DCB">
        <w:rPr>
          <w:rFonts w:ascii="Times New Roman" w:eastAsia="Calibri" w:hAnsi="Times New Roman" w:cs="Times New Roman"/>
          <w:sz w:val="12"/>
          <w:szCs w:val="12"/>
        </w:rPr>
        <w:t>ервомайская</w:t>
      </w:r>
      <w:proofErr w:type="spellEnd"/>
      <w:r w:rsidRPr="00064DCB">
        <w:rPr>
          <w:rFonts w:ascii="Times New Roman" w:eastAsia="Calibri" w:hAnsi="Times New Roman" w:cs="Times New Roman"/>
          <w:sz w:val="12"/>
          <w:szCs w:val="12"/>
        </w:rPr>
        <w:t>, дом 12А (здание Администрации сельского поселения);</w:t>
      </w:r>
    </w:p>
    <w:p w:rsidR="00064DCB" w:rsidRPr="00064DCB" w:rsidRDefault="00064DCB" w:rsidP="00064DCB">
      <w:pPr>
        <w:spacing w:after="0" w:line="240" w:lineRule="auto"/>
        <w:ind w:firstLine="284"/>
        <w:rPr>
          <w:rFonts w:ascii="Times New Roman" w:eastAsia="Calibri" w:hAnsi="Times New Roman" w:cs="Times New Roman"/>
          <w:sz w:val="12"/>
          <w:szCs w:val="12"/>
        </w:rPr>
      </w:pPr>
      <w:r w:rsidRPr="00064DCB">
        <w:rPr>
          <w:rFonts w:ascii="Times New Roman" w:eastAsia="Calibri" w:hAnsi="Times New Roman" w:cs="Times New Roman"/>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064DCB" w:rsidRPr="00064DCB" w:rsidRDefault="00064DCB" w:rsidP="00064DCB">
      <w:pPr>
        <w:spacing w:after="0" w:line="240" w:lineRule="auto"/>
        <w:ind w:firstLine="284"/>
        <w:rPr>
          <w:rFonts w:ascii="Times New Roman" w:eastAsia="Calibri" w:hAnsi="Times New Roman" w:cs="Times New Roman"/>
          <w:sz w:val="12"/>
          <w:szCs w:val="12"/>
        </w:rPr>
      </w:pPr>
      <w:r w:rsidRPr="00064DCB">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064DCB" w:rsidRPr="00064DCB" w:rsidRDefault="00064DCB" w:rsidP="00064DCB">
      <w:pPr>
        <w:spacing w:after="0" w:line="240" w:lineRule="auto"/>
        <w:ind w:firstLine="284"/>
        <w:rPr>
          <w:rFonts w:ascii="Times New Roman" w:eastAsia="Calibri" w:hAnsi="Times New Roman" w:cs="Times New Roman"/>
          <w:sz w:val="12"/>
          <w:szCs w:val="12"/>
        </w:rPr>
      </w:pPr>
      <w:r w:rsidRPr="00064DCB">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064DCB" w:rsidRPr="00064DCB" w:rsidRDefault="00064DCB" w:rsidP="00064DCB">
      <w:pPr>
        <w:spacing w:after="0" w:line="240" w:lineRule="auto"/>
        <w:ind w:firstLine="284"/>
        <w:rPr>
          <w:rFonts w:ascii="Times New Roman" w:eastAsia="Calibri" w:hAnsi="Times New Roman" w:cs="Times New Roman"/>
          <w:sz w:val="12"/>
          <w:szCs w:val="12"/>
        </w:rPr>
      </w:pPr>
      <w:r w:rsidRPr="00064DCB">
        <w:rPr>
          <w:rFonts w:ascii="Times New Roman" w:eastAsia="Calibri" w:hAnsi="Times New Roman" w:cs="Times New Roman"/>
          <w:sz w:val="12"/>
          <w:szCs w:val="12"/>
        </w:rPr>
        <w:t xml:space="preserve">2) в письменной форме в адрес организатора публичных слушаний; </w:t>
      </w:r>
    </w:p>
    <w:p w:rsidR="00064DCB" w:rsidRPr="00064DCB" w:rsidRDefault="00064DCB" w:rsidP="00064DCB">
      <w:pPr>
        <w:spacing w:after="0" w:line="240" w:lineRule="auto"/>
        <w:ind w:firstLine="284"/>
        <w:rPr>
          <w:rFonts w:ascii="Times New Roman" w:eastAsia="Calibri" w:hAnsi="Times New Roman" w:cs="Times New Roman"/>
          <w:sz w:val="12"/>
          <w:szCs w:val="12"/>
        </w:rPr>
      </w:pPr>
      <w:r w:rsidRPr="00064DCB">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064DCB" w:rsidRPr="00064DCB" w:rsidRDefault="00064DCB" w:rsidP="00064DCB">
      <w:pPr>
        <w:spacing w:after="0" w:line="240" w:lineRule="auto"/>
        <w:ind w:firstLine="284"/>
        <w:rPr>
          <w:rFonts w:ascii="Times New Roman" w:eastAsia="Calibri" w:hAnsi="Times New Roman" w:cs="Times New Roman"/>
          <w:sz w:val="12"/>
          <w:szCs w:val="12"/>
        </w:rPr>
      </w:pPr>
      <w:r w:rsidRPr="00064DCB">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064DCB">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064DCB">
        <w:rPr>
          <w:rFonts w:ascii="Times New Roman" w:eastAsia="Calibri"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064DCB" w:rsidRPr="00064DCB" w:rsidRDefault="00064DCB" w:rsidP="00064DCB">
      <w:pPr>
        <w:spacing w:after="0" w:line="240" w:lineRule="auto"/>
        <w:ind w:firstLine="284"/>
        <w:rPr>
          <w:rFonts w:ascii="Times New Roman" w:eastAsia="Calibri" w:hAnsi="Times New Roman" w:cs="Times New Roman"/>
          <w:sz w:val="12"/>
          <w:szCs w:val="12"/>
        </w:rPr>
      </w:pPr>
      <w:r w:rsidRPr="00064DCB">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04.02.2020 год</w:t>
      </w:r>
      <w:proofErr w:type="gramStart"/>
      <w:r w:rsidRPr="00064DCB">
        <w:rPr>
          <w:rFonts w:ascii="Times New Roman" w:eastAsia="Calibri" w:hAnsi="Times New Roman" w:cs="Times New Roman"/>
          <w:sz w:val="12"/>
          <w:szCs w:val="12"/>
        </w:rPr>
        <w:t>а–</w:t>
      </w:r>
      <w:proofErr w:type="gramEnd"/>
      <w:r w:rsidRPr="00064DCB">
        <w:rPr>
          <w:rFonts w:ascii="Times New Roman" w:eastAsia="Calibri" w:hAnsi="Times New Roman" w:cs="Times New Roman"/>
          <w:sz w:val="12"/>
          <w:szCs w:val="12"/>
        </w:rPr>
        <w:t xml:space="preserve"> за два дня до окончания срока проведения публичных слушаний.</w:t>
      </w:r>
    </w:p>
    <w:p w:rsidR="00064DCB" w:rsidRPr="00064DCB" w:rsidRDefault="00064DCB" w:rsidP="00064DCB">
      <w:pPr>
        <w:spacing w:after="0" w:line="240" w:lineRule="auto"/>
        <w:ind w:firstLine="284"/>
        <w:rPr>
          <w:rFonts w:ascii="Times New Roman" w:eastAsia="Calibri" w:hAnsi="Times New Roman" w:cs="Times New Roman"/>
          <w:sz w:val="12"/>
          <w:szCs w:val="12"/>
        </w:rPr>
      </w:pPr>
      <w:r w:rsidRPr="00064DCB">
        <w:rPr>
          <w:rFonts w:ascii="Times New Roman" w:eastAsia="Calibri" w:hAnsi="Times New Roman" w:cs="Times New Roman"/>
          <w:sz w:val="12"/>
          <w:szCs w:val="12"/>
        </w:rPr>
        <w:t>12. Назначить лицом, ответственным за ведение протокола публичных слушаний по проекту Постановления – ведущего специалиста сельского поселения Сургут муниципального района Сергиевский Самарской области Нестерову Татьяну Михайловну.</w:t>
      </w:r>
    </w:p>
    <w:p w:rsidR="00064DCB" w:rsidRPr="00064DCB" w:rsidRDefault="00064DCB" w:rsidP="00064DCB">
      <w:pPr>
        <w:spacing w:after="0" w:line="240" w:lineRule="auto"/>
        <w:ind w:firstLine="284"/>
        <w:rPr>
          <w:rFonts w:ascii="Times New Roman" w:eastAsia="Calibri" w:hAnsi="Times New Roman" w:cs="Times New Roman"/>
          <w:sz w:val="12"/>
          <w:szCs w:val="12"/>
        </w:rPr>
      </w:pPr>
      <w:r w:rsidRPr="00064DCB">
        <w:rPr>
          <w:rFonts w:ascii="Times New Roman" w:eastAsia="Calibri" w:hAnsi="Times New Roman" w:cs="Times New Roman"/>
          <w:sz w:val="12"/>
          <w:szCs w:val="12"/>
        </w:rPr>
        <w:t>13. Назначить лицом, ответственным за ведение протокола собрания участников публичных слушаний по проекту Постановления - ведущего специалиста сельского поселения Сургут муниципального района Сергиевский Самарской области Нестерову Татьяну Михайловну.</w:t>
      </w:r>
    </w:p>
    <w:p w:rsidR="00064DCB" w:rsidRPr="00064DCB" w:rsidRDefault="00064DCB" w:rsidP="00064DCB">
      <w:pPr>
        <w:spacing w:after="0" w:line="240" w:lineRule="auto"/>
        <w:ind w:firstLine="284"/>
        <w:rPr>
          <w:rFonts w:ascii="Times New Roman" w:eastAsia="Calibri" w:hAnsi="Times New Roman" w:cs="Times New Roman"/>
          <w:sz w:val="12"/>
          <w:szCs w:val="12"/>
        </w:rPr>
      </w:pPr>
      <w:r w:rsidRPr="00064DCB">
        <w:rPr>
          <w:rFonts w:ascii="Times New Roman" w:eastAsia="Calibri" w:hAnsi="Times New Roman" w:cs="Times New Roman"/>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064DCB" w:rsidRPr="00064DCB" w:rsidRDefault="00064DCB" w:rsidP="00064DCB">
      <w:pPr>
        <w:spacing w:after="0" w:line="240" w:lineRule="auto"/>
        <w:ind w:firstLine="284"/>
        <w:rPr>
          <w:rFonts w:ascii="Times New Roman" w:eastAsia="Calibri" w:hAnsi="Times New Roman" w:cs="Times New Roman"/>
          <w:sz w:val="12"/>
          <w:szCs w:val="12"/>
        </w:rPr>
      </w:pPr>
      <w:r w:rsidRPr="00064DCB">
        <w:rPr>
          <w:rFonts w:ascii="Times New Roman" w:eastAsia="Calibri" w:hAnsi="Times New Roman" w:cs="Times New Roman"/>
          <w:sz w:val="12"/>
          <w:szCs w:val="12"/>
        </w:rPr>
        <w:t>официальное опубликование проекта Постановления в газете «Сергиевский вестник»;</w:t>
      </w:r>
    </w:p>
    <w:p w:rsidR="00064DCB" w:rsidRPr="00064DCB" w:rsidRDefault="00064DCB" w:rsidP="00064DCB">
      <w:pPr>
        <w:spacing w:after="0" w:line="240" w:lineRule="auto"/>
        <w:ind w:firstLine="284"/>
        <w:rPr>
          <w:rFonts w:ascii="Times New Roman" w:eastAsia="Calibri" w:hAnsi="Times New Roman" w:cs="Times New Roman"/>
          <w:sz w:val="12"/>
          <w:szCs w:val="12"/>
        </w:rPr>
      </w:pPr>
      <w:r w:rsidRPr="00064DCB">
        <w:rPr>
          <w:rFonts w:ascii="Times New Roman" w:eastAsia="Calibri" w:hAnsi="Times New Roman" w:cs="Times New Roman"/>
          <w:sz w:val="12"/>
          <w:szCs w:val="12"/>
        </w:rPr>
        <w:t>размещение проекта Постановления на официальном сайте Администрации в информационно-телекоммуникационной сети «Интернет»;</w:t>
      </w:r>
    </w:p>
    <w:p w:rsidR="00064DCB" w:rsidRPr="00064DCB" w:rsidRDefault="00064DCB" w:rsidP="00064DCB">
      <w:pPr>
        <w:spacing w:after="0" w:line="240" w:lineRule="auto"/>
        <w:ind w:firstLine="284"/>
        <w:rPr>
          <w:rFonts w:ascii="Times New Roman" w:eastAsia="Calibri" w:hAnsi="Times New Roman" w:cs="Times New Roman"/>
          <w:sz w:val="12"/>
          <w:szCs w:val="12"/>
        </w:rPr>
      </w:pPr>
      <w:r w:rsidRPr="00064DCB">
        <w:rPr>
          <w:rFonts w:ascii="Times New Roman" w:eastAsia="Calibri" w:hAnsi="Times New Roman" w:cs="Times New Roman"/>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064DCB" w:rsidRPr="00064DCB" w:rsidRDefault="00064DCB" w:rsidP="00064DCB">
      <w:pPr>
        <w:spacing w:after="0" w:line="240" w:lineRule="auto"/>
        <w:ind w:firstLine="284"/>
        <w:rPr>
          <w:rFonts w:ascii="Times New Roman" w:eastAsia="Calibri" w:hAnsi="Times New Roman" w:cs="Times New Roman"/>
          <w:sz w:val="12"/>
          <w:szCs w:val="12"/>
        </w:rPr>
      </w:pPr>
      <w:r w:rsidRPr="00064DCB">
        <w:rPr>
          <w:rFonts w:ascii="Times New Roman" w:eastAsia="Calibri" w:hAnsi="Times New Roman" w:cs="Times New Roman"/>
          <w:sz w:val="12"/>
          <w:szCs w:val="12"/>
        </w:rPr>
        <w:t xml:space="preserve">15. </w:t>
      </w:r>
      <w:proofErr w:type="gramStart"/>
      <w:r w:rsidRPr="00064DCB">
        <w:rPr>
          <w:rFonts w:ascii="Times New Roman" w:eastAsia="Calibri" w:hAnsi="Times New Roman" w:cs="Times New Roman"/>
          <w:sz w:val="12"/>
          <w:szCs w:val="12"/>
        </w:rPr>
        <w:t xml:space="preserve">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Сургут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roofErr w:type="gramEnd"/>
    </w:p>
    <w:p w:rsidR="00064DCB" w:rsidRPr="00064DCB" w:rsidRDefault="00064DCB" w:rsidP="00064DCB">
      <w:pPr>
        <w:spacing w:after="0" w:line="240" w:lineRule="auto"/>
        <w:ind w:firstLine="284"/>
        <w:rPr>
          <w:rFonts w:ascii="Times New Roman" w:eastAsia="Calibri" w:hAnsi="Times New Roman" w:cs="Times New Roman"/>
          <w:sz w:val="12"/>
          <w:szCs w:val="12"/>
        </w:rPr>
      </w:pPr>
      <w:r w:rsidRPr="00064DCB">
        <w:rPr>
          <w:rFonts w:ascii="Times New Roman" w:eastAsia="Calibri" w:hAnsi="Times New Roman" w:cs="Times New Roman"/>
          <w:sz w:val="12"/>
          <w:szCs w:val="12"/>
        </w:rPr>
        <w:t>16. В случае</w:t>
      </w:r>
      <w:proofErr w:type="gramStart"/>
      <w:r w:rsidRPr="00064DCB">
        <w:rPr>
          <w:rFonts w:ascii="Times New Roman" w:eastAsia="Calibri" w:hAnsi="Times New Roman" w:cs="Times New Roman"/>
          <w:sz w:val="12"/>
          <w:szCs w:val="12"/>
        </w:rPr>
        <w:t>,</w:t>
      </w:r>
      <w:proofErr w:type="gramEnd"/>
      <w:r w:rsidRPr="00064DCB">
        <w:rPr>
          <w:rFonts w:ascii="Times New Roman" w:eastAsia="Calibri" w:hAnsi="Times New Roman" w:cs="Times New Roman"/>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sz w:val="12"/>
          <w:szCs w:val="12"/>
        </w:rPr>
        <w:t>оответствующее количество дней.</w:t>
      </w:r>
    </w:p>
    <w:p w:rsidR="00064DCB" w:rsidRPr="00064DCB" w:rsidRDefault="00064DCB" w:rsidP="00064DCB">
      <w:pPr>
        <w:spacing w:after="0" w:line="240" w:lineRule="auto"/>
        <w:jc w:val="right"/>
        <w:rPr>
          <w:rFonts w:ascii="Times New Roman" w:eastAsia="Calibri" w:hAnsi="Times New Roman" w:cs="Times New Roman"/>
          <w:sz w:val="12"/>
          <w:szCs w:val="12"/>
        </w:rPr>
      </w:pPr>
      <w:r w:rsidRPr="00064DCB">
        <w:rPr>
          <w:rFonts w:ascii="Times New Roman" w:eastAsia="Calibri" w:hAnsi="Times New Roman" w:cs="Times New Roman"/>
          <w:sz w:val="12"/>
          <w:szCs w:val="12"/>
        </w:rPr>
        <w:t xml:space="preserve">Глава сельского поселения Сургут </w:t>
      </w:r>
    </w:p>
    <w:p w:rsidR="00064DCB" w:rsidRPr="00064DCB" w:rsidRDefault="00064DCB" w:rsidP="00064DCB">
      <w:pPr>
        <w:spacing w:after="0" w:line="240" w:lineRule="auto"/>
        <w:jc w:val="right"/>
        <w:rPr>
          <w:rFonts w:ascii="Times New Roman" w:eastAsia="Calibri" w:hAnsi="Times New Roman" w:cs="Times New Roman"/>
          <w:sz w:val="12"/>
          <w:szCs w:val="12"/>
        </w:rPr>
      </w:pPr>
      <w:r w:rsidRPr="00064DCB">
        <w:rPr>
          <w:rFonts w:ascii="Times New Roman" w:eastAsia="Calibri" w:hAnsi="Times New Roman" w:cs="Times New Roman"/>
          <w:sz w:val="12"/>
          <w:szCs w:val="12"/>
        </w:rPr>
        <w:t>муниципального района Сергиевский</w:t>
      </w:r>
    </w:p>
    <w:p w:rsidR="00064DCB" w:rsidRDefault="00064DCB" w:rsidP="00064DCB">
      <w:pPr>
        <w:spacing w:after="0" w:line="240" w:lineRule="auto"/>
        <w:jc w:val="right"/>
        <w:rPr>
          <w:rFonts w:ascii="Times New Roman" w:eastAsia="Calibri" w:hAnsi="Times New Roman" w:cs="Times New Roman"/>
          <w:sz w:val="12"/>
          <w:szCs w:val="12"/>
        </w:rPr>
      </w:pPr>
      <w:r w:rsidRPr="00064DCB">
        <w:rPr>
          <w:rFonts w:ascii="Times New Roman" w:eastAsia="Calibri" w:hAnsi="Times New Roman" w:cs="Times New Roman"/>
          <w:sz w:val="12"/>
          <w:szCs w:val="12"/>
        </w:rPr>
        <w:t xml:space="preserve">Самарской области                                                              </w:t>
      </w:r>
    </w:p>
    <w:p w:rsidR="00360F82" w:rsidRPr="00064DCB" w:rsidRDefault="00064DCB" w:rsidP="00064DCB">
      <w:pPr>
        <w:spacing w:after="0" w:line="240" w:lineRule="auto"/>
        <w:jc w:val="right"/>
        <w:rPr>
          <w:rFonts w:ascii="Times New Roman" w:eastAsia="Calibri" w:hAnsi="Times New Roman" w:cs="Times New Roman"/>
          <w:sz w:val="12"/>
          <w:szCs w:val="12"/>
        </w:rPr>
      </w:pPr>
      <w:r w:rsidRPr="00064DCB">
        <w:rPr>
          <w:rFonts w:ascii="Times New Roman" w:eastAsia="Calibri" w:hAnsi="Times New Roman" w:cs="Times New Roman"/>
          <w:sz w:val="12"/>
          <w:szCs w:val="12"/>
        </w:rPr>
        <w:t xml:space="preserve">                          С.А. Содомов</w:t>
      </w:r>
    </w:p>
    <w:p w:rsidR="00E913D7" w:rsidRPr="007D6DF6" w:rsidRDefault="007D6DF6" w:rsidP="007D6DF6">
      <w:pPr>
        <w:tabs>
          <w:tab w:val="left" w:pos="284"/>
          <w:tab w:val="left" w:pos="3828"/>
        </w:tabs>
        <w:spacing w:after="0" w:line="240" w:lineRule="auto"/>
        <w:jc w:val="center"/>
        <w:rPr>
          <w:rFonts w:ascii="Times New Roman" w:eastAsia="Calibri" w:hAnsi="Times New Roman" w:cs="Times New Roman"/>
          <w:sz w:val="12"/>
          <w:szCs w:val="12"/>
        </w:rPr>
      </w:pPr>
      <w:r w:rsidRPr="007D6DF6">
        <w:rPr>
          <w:rFonts w:ascii="Times New Roman" w:eastAsia="Calibri" w:hAnsi="Times New Roman" w:cs="Times New Roman"/>
          <w:sz w:val="12"/>
          <w:szCs w:val="12"/>
        </w:rPr>
        <w:t>Сообщение о возможном установлении публичного сервитута</w:t>
      </w:r>
    </w:p>
    <w:p w:rsidR="00973C29" w:rsidRPr="00973C29" w:rsidRDefault="00973C29" w:rsidP="00973C29">
      <w:pPr>
        <w:tabs>
          <w:tab w:val="left" w:pos="0"/>
        </w:tabs>
        <w:spacing w:after="0" w:line="240" w:lineRule="auto"/>
        <w:ind w:firstLine="284"/>
        <w:rPr>
          <w:rFonts w:ascii="Times New Roman" w:eastAsia="Calibri" w:hAnsi="Times New Roman" w:cs="Times New Roman"/>
          <w:iCs/>
          <w:sz w:val="12"/>
          <w:szCs w:val="12"/>
        </w:rPr>
      </w:pPr>
      <w:r w:rsidRPr="00973C29">
        <w:rPr>
          <w:rFonts w:ascii="Times New Roman" w:eastAsia="Calibri" w:hAnsi="Times New Roman" w:cs="Times New Roman"/>
          <w:iCs/>
          <w:sz w:val="12"/>
          <w:szCs w:val="12"/>
        </w:rPr>
        <w:t>В связи с постановкой на государственный кадастровый учет земельного участка в границах с. Кармало-Аделяково сельского поселения Кармало-Аделяково муниципального района Сергиевский Самарской области со следующими характеристиками:</w:t>
      </w:r>
    </w:p>
    <w:p w:rsidR="00973C29" w:rsidRPr="00973C29" w:rsidRDefault="00973C29" w:rsidP="00973C29">
      <w:pPr>
        <w:tabs>
          <w:tab w:val="left" w:pos="0"/>
        </w:tabs>
        <w:spacing w:after="0" w:line="240" w:lineRule="auto"/>
        <w:ind w:firstLine="284"/>
        <w:rPr>
          <w:rFonts w:ascii="Times New Roman" w:eastAsia="Calibri" w:hAnsi="Times New Roman" w:cs="Times New Roman"/>
          <w:iCs/>
          <w:sz w:val="12"/>
          <w:szCs w:val="12"/>
        </w:rPr>
      </w:pPr>
      <w:r w:rsidRPr="00973C29">
        <w:rPr>
          <w:rFonts w:ascii="Times New Roman" w:eastAsia="Calibri" w:hAnsi="Times New Roman" w:cs="Times New Roman"/>
          <w:iCs/>
          <w:sz w:val="12"/>
          <w:szCs w:val="12"/>
        </w:rPr>
        <w:t>Земельный участок</w:t>
      </w:r>
    </w:p>
    <w:p w:rsidR="00973C29" w:rsidRPr="00973C29" w:rsidRDefault="00973C29" w:rsidP="00973C29">
      <w:pPr>
        <w:tabs>
          <w:tab w:val="left" w:pos="0"/>
        </w:tabs>
        <w:spacing w:after="0" w:line="240" w:lineRule="auto"/>
        <w:ind w:firstLine="284"/>
        <w:rPr>
          <w:rFonts w:ascii="Times New Roman" w:eastAsia="Calibri" w:hAnsi="Times New Roman" w:cs="Times New Roman"/>
          <w:iCs/>
          <w:sz w:val="12"/>
          <w:szCs w:val="12"/>
        </w:rPr>
      </w:pPr>
      <w:r w:rsidRPr="00973C29">
        <w:rPr>
          <w:rFonts w:ascii="Times New Roman" w:eastAsia="Calibri" w:hAnsi="Times New Roman" w:cs="Times New Roman"/>
          <w:iCs/>
          <w:sz w:val="12"/>
          <w:szCs w:val="12"/>
        </w:rPr>
        <w:t>Кадастровый номер 63:31:0000000:5016</w:t>
      </w:r>
    </w:p>
    <w:p w:rsidR="00973C29" w:rsidRPr="00973C29" w:rsidRDefault="00973C29" w:rsidP="00973C29">
      <w:pPr>
        <w:tabs>
          <w:tab w:val="left" w:pos="0"/>
        </w:tabs>
        <w:spacing w:after="0" w:line="240" w:lineRule="auto"/>
        <w:ind w:firstLine="284"/>
        <w:rPr>
          <w:rFonts w:ascii="Times New Roman" w:eastAsia="Calibri" w:hAnsi="Times New Roman" w:cs="Times New Roman"/>
          <w:iCs/>
          <w:sz w:val="12"/>
          <w:szCs w:val="12"/>
        </w:rPr>
      </w:pPr>
      <w:r w:rsidRPr="00973C29">
        <w:rPr>
          <w:rFonts w:ascii="Times New Roman" w:eastAsia="Calibri" w:hAnsi="Times New Roman" w:cs="Times New Roman"/>
          <w:iCs/>
          <w:sz w:val="12"/>
          <w:szCs w:val="12"/>
        </w:rPr>
        <w:t xml:space="preserve">Площадь – 188 606 </w:t>
      </w:r>
      <w:proofErr w:type="spellStart"/>
      <w:r w:rsidRPr="00973C29">
        <w:rPr>
          <w:rFonts w:ascii="Times New Roman" w:eastAsia="Calibri" w:hAnsi="Times New Roman" w:cs="Times New Roman"/>
          <w:iCs/>
          <w:sz w:val="12"/>
          <w:szCs w:val="12"/>
        </w:rPr>
        <w:t>кв.м</w:t>
      </w:r>
      <w:proofErr w:type="spellEnd"/>
      <w:r w:rsidRPr="00973C29">
        <w:rPr>
          <w:rFonts w:ascii="Times New Roman" w:eastAsia="Calibri" w:hAnsi="Times New Roman" w:cs="Times New Roman"/>
          <w:iCs/>
          <w:sz w:val="12"/>
          <w:szCs w:val="12"/>
        </w:rPr>
        <w:t>.</w:t>
      </w:r>
    </w:p>
    <w:p w:rsidR="00973C29" w:rsidRPr="00973C29" w:rsidRDefault="00973C29" w:rsidP="00973C29">
      <w:pPr>
        <w:tabs>
          <w:tab w:val="left" w:pos="0"/>
        </w:tabs>
        <w:spacing w:after="0" w:line="240" w:lineRule="auto"/>
        <w:ind w:firstLine="284"/>
        <w:rPr>
          <w:rFonts w:ascii="Times New Roman" w:eastAsia="Calibri" w:hAnsi="Times New Roman" w:cs="Times New Roman"/>
          <w:iCs/>
          <w:sz w:val="12"/>
          <w:szCs w:val="12"/>
        </w:rPr>
      </w:pPr>
      <w:r w:rsidRPr="00973C29">
        <w:rPr>
          <w:rFonts w:ascii="Times New Roman" w:eastAsia="Calibri" w:hAnsi="Times New Roman" w:cs="Times New Roman"/>
          <w:iCs/>
          <w:sz w:val="12"/>
          <w:szCs w:val="12"/>
        </w:rPr>
        <w:t>Категория земель – земли населенных пунктов</w:t>
      </w:r>
    </w:p>
    <w:p w:rsidR="00973C29" w:rsidRPr="00973C29" w:rsidRDefault="00973C29" w:rsidP="00973C29">
      <w:pPr>
        <w:tabs>
          <w:tab w:val="left" w:pos="0"/>
        </w:tabs>
        <w:spacing w:after="0" w:line="240" w:lineRule="auto"/>
        <w:ind w:firstLine="284"/>
        <w:rPr>
          <w:rFonts w:ascii="Times New Roman" w:eastAsia="Calibri" w:hAnsi="Times New Roman" w:cs="Times New Roman"/>
          <w:iCs/>
          <w:sz w:val="12"/>
          <w:szCs w:val="12"/>
        </w:rPr>
      </w:pPr>
      <w:r w:rsidRPr="00973C29">
        <w:rPr>
          <w:rFonts w:ascii="Times New Roman" w:eastAsia="Calibri" w:hAnsi="Times New Roman" w:cs="Times New Roman"/>
          <w:iCs/>
          <w:sz w:val="12"/>
          <w:szCs w:val="12"/>
        </w:rPr>
        <w:t>Разрешенное использование – Коммунальное обслуживание (код 3.1)</w:t>
      </w:r>
    </w:p>
    <w:p w:rsidR="00973C29" w:rsidRPr="00973C29" w:rsidRDefault="00973C29" w:rsidP="00973C29">
      <w:pPr>
        <w:tabs>
          <w:tab w:val="left" w:pos="0"/>
        </w:tabs>
        <w:spacing w:after="0" w:line="240" w:lineRule="auto"/>
        <w:ind w:firstLine="284"/>
        <w:rPr>
          <w:rFonts w:ascii="Times New Roman" w:eastAsia="Calibri" w:hAnsi="Times New Roman" w:cs="Times New Roman"/>
          <w:iCs/>
          <w:sz w:val="12"/>
          <w:szCs w:val="12"/>
        </w:rPr>
      </w:pPr>
      <w:r w:rsidRPr="00973C29">
        <w:rPr>
          <w:rFonts w:ascii="Times New Roman" w:eastAsia="Calibri" w:hAnsi="Times New Roman" w:cs="Times New Roman"/>
          <w:iCs/>
          <w:sz w:val="12"/>
          <w:szCs w:val="12"/>
        </w:rPr>
        <w:t xml:space="preserve">Адрес: Самарская область, муниципальный район Сергиевский, сельское поселение </w:t>
      </w:r>
      <w:proofErr w:type="spellStart"/>
      <w:r w:rsidRPr="00973C29">
        <w:rPr>
          <w:rFonts w:ascii="Times New Roman" w:eastAsia="Calibri" w:hAnsi="Times New Roman" w:cs="Times New Roman"/>
          <w:iCs/>
          <w:sz w:val="12"/>
          <w:szCs w:val="12"/>
        </w:rPr>
        <w:t>Кармало</w:t>
      </w:r>
      <w:proofErr w:type="spellEnd"/>
      <w:r w:rsidRPr="00973C29">
        <w:rPr>
          <w:rFonts w:ascii="Times New Roman" w:eastAsia="Calibri" w:hAnsi="Times New Roman" w:cs="Times New Roman"/>
          <w:iCs/>
          <w:sz w:val="12"/>
          <w:szCs w:val="12"/>
        </w:rPr>
        <w:t xml:space="preserve"> </w:t>
      </w:r>
      <w:proofErr w:type="spellStart"/>
      <w:r w:rsidRPr="00973C29">
        <w:rPr>
          <w:rFonts w:ascii="Times New Roman" w:eastAsia="Calibri" w:hAnsi="Times New Roman" w:cs="Times New Roman"/>
          <w:iCs/>
          <w:sz w:val="12"/>
          <w:szCs w:val="12"/>
        </w:rPr>
        <w:t>Аделяково</w:t>
      </w:r>
      <w:proofErr w:type="spellEnd"/>
      <w:r w:rsidRPr="00973C29">
        <w:rPr>
          <w:rFonts w:ascii="Times New Roman" w:eastAsia="Calibri" w:hAnsi="Times New Roman" w:cs="Times New Roman"/>
          <w:iCs/>
          <w:sz w:val="12"/>
          <w:szCs w:val="12"/>
        </w:rPr>
        <w:t xml:space="preserve">, </w:t>
      </w:r>
      <w:proofErr w:type="spellStart"/>
      <w:r w:rsidRPr="00973C29">
        <w:rPr>
          <w:rFonts w:ascii="Times New Roman" w:eastAsia="Calibri" w:hAnsi="Times New Roman" w:cs="Times New Roman"/>
          <w:iCs/>
          <w:sz w:val="12"/>
          <w:szCs w:val="12"/>
        </w:rPr>
        <w:t>с</w:t>
      </w:r>
      <w:proofErr w:type="gramStart"/>
      <w:r w:rsidRPr="00973C29">
        <w:rPr>
          <w:rFonts w:ascii="Times New Roman" w:eastAsia="Calibri" w:hAnsi="Times New Roman" w:cs="Times New Roman"/>
          <w:iCs/>
          <w:sz w:val="12"/>
          <w:szCs w:val="12"/>
        </w:rPr>
        <w:t>.К</w:t>
      </w:r>
      <w:proofErr w:type="gramEnd"/>
      <w:r w:rsidRPr="00973C29">
        <w:rPr>
          <w:rFonts w:ascii="Times New Roman" w:eastAsia="Calibri" w:hAnsi="Times New Roman" w:cs="Times New Roman"/>
          <w:iCs/>
          <w:sz w:val="12"/>
          <w:szCs w:val="12"/>
        </w:rPr>
        <w:t>армало-Аделяково</w:t>
      </w:r>
      <w:proofErr w:type="spellEnd"/>
    </w:p>
    <w:p w:rsidR="00973C29" w:rsidRPr="00973C29" w:rsidRDefault="00973C29" w:rsidP="007D6DF6">
      <w:pPr>
        <w:tabs>
          <w:tab w:val="left" w:pos="0"/>
        </w:tabs>
        <w:spacing w:after="0" w:line="240" w:lineRule="auto"/>
        <w:ind w:firstLine="284"/>
        <w:rPr>
          <w:rFonts w:ascii="Times New Roman" w:eastAsia="Calibri" w:hAnsi="Times New Roman" w:cs="Times New Roman"/>
          <w:iCs/>
          <w:sz w:val="12"/>
          <w:szCs w:val="12"/>
        </w:rPr>
      </w:pPr>
      <w:r w:rsidRPr="00973C29">
        <w:rPr>
          <w:rFonts w:ascii="Times New Roman" w:eastAsia="Calibri" w:hAnsi="Times New Roman" w:cs="Times New Roman"/>
          <w:iCs/>
          <w:sz w:val="12"/>
          <w:szCs w:val="12"/>
        </w:rPr>
        <w:t>Администрация муниципального района Сергиевский Самарской области сообщает об уточнении сообщения опубликованного в газете Сергиевский Вестник №77(389) от 20.12.2019г.</w:t>
      </w:r>
    </w:p>
    <w:p w:rsidR="00E913D7" w:rsidRDefault="00973C29" w:rsidP="00973C29">
      <w:pPr>
        <w:tabs>
          <w:tab w:val="left" w:pos="0"/>
        </w:tabs>
        <w:spacing w:after="0" w:line="240" w:lineRule="auto"/>
        <w:ind w:firstLine="284"/>
        <w:rPr>
          <w:rFonts w:ascii="Times New Roman" w:eastAsia="Calibri" w:hAnsi="Times New Roman" w:cs="Times New Roman"/>
          <w:iCs/>
          <w:sz w:val="12"/>
          <w:szCs w:val="12"/>
        </w:rPr>
      </w:pPr>
      <w:proofErr w:type="gramStart"/>
      <w:r w:rsidRPr="00973C29">
        <w:rPr>
          <w:rFonts w:ascii="Times New Roman" w:eastAsia="Calibri" w:hAnsi="Times New Roman" w:cs="Times New Roman"/>
          <w:iCs/>
          <w:sz w:val="12"/>
          <w:szCs w:val="12"/>
        </w:rPr>
        <w:t>В соответствии со статьей 39.42 Земельного кодекса Российской Федерации Администрацией муниципального района Сергиевский Самарской области рассматривается ходатайство муниципального казенного учреждения «Управление заказчика-застройщика, архитектуры и градостроительства» муниципального района Сергиевский об установлении публичного сервитута сроком на 1 год для целей, предусмотренных пунктом 1 статьи 39.37 Земельного кодекса Российской Федерации, а именно для размещения объекта местного значения и необходимого для организации водоснабжения населения</w:t>
      </w:r>
      <w:proofErr w:type="gramEnd"/>
      <w:r w:rsidRPr="00973C29">
        <w:rPr>
          <w:rFonts w:ascii="Times New Roman" w:eastAsia="Calibri" w:hAnsi="Times New Roman" w:cs="Times New Roman"/>
          <w:iCs/>
          <w:sz w:val="12"/>
          <w:szCs w:val="12"/>
        </w:rPr>
        <w:t xml:space="preserve"> – «Строительство сетей водоснабжения </w:t>
      </w:r>
      <w:proofErr w:type="spellStart"/>
      <w:r w:rsidRPr="00973C29">
        <w:rPr>
          <w:rFonts w:ascii="Times New Roman" w:eastAsia="Calibri" w:hAnsi="Times New Roman" w:cs="Times New Roman"/>
          <w:iCs/>
          <w:sz w:val="12"/>
          <w:szCs w:val="12"/>
        </w:rPr>
        <w:t>с</w:t>
      </w:r>
      <w:proofErr w:type="gramStart"/>
      <w:r w:rsidRPr="00973C29">
        <w:rPr>
          <w:rFonts w:ascii="Times New Roman" w:eastAsia="Calibri" w:hAnsi="Times New Roman" w:cs="Times New Roman"/>
          <w:iCs/>
          <w:sz w:val="12"/>
          <w:szCs w:val="12"/>
        </w:rPr>
        <w:t>.К</w:t>
      </w:r>
      <w:proofErr w:type="gramEnd"/>
      <w:r w:rsidRPr="00973C29">
        <w:rPr>
          <w:rFonts w:ascii="Times New Roman" w:eastAsia="Calibri" w:hAnsi="Times New Roman" w:cs="Times New Roman"/>
          <w:iCs/>
          <w:sz w:val="12"/>
          <w:szCs w:val="12"/>
        </w:rPr>
        <w:t>армало-Аделяково</w:t>
      </w:r>
      <w:proofErr w:type="spellEnd"/>
      <w:r w:rsidRPr="00973C29">
        <w:rPr>
          <w:rFonts w:ascii="Times New Roman" w:eastAsia="Calibri" w:hAnsi="Times New Roman" w:cs="Times New Roman"/>
          <w:iCs/>
          <w:sz w:val="12"/>
          <w:szCs w:val="12"/>
        </w:rPr>
        <w:t xml:space="preserve"> муниципального района Сергиевский» в отношении следующих земель, земельных участков:</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3"/>
        <w:gridCol w:w="4141"/>
        <w:gridCol w:w="1992"/>
      </w:tblGrid>
      <w:tr w:rsidR="00973C29" w:rsidRPr="00973C29" w:rsidTr="00973C29">
        <w:trPr>
          <w:trHeight w:val="20"/>
        </w:trPr>
        <w:tc>
          <w:tcPr>
            <w:tcW w:w="963" w:type="pct"/>
            <w:tcBorders>
              <w:top w:val="outset" w:sz="6" w:space="0" w:color="auto"/>
              <w:left w:val="single" w:sz="4" w:space="0" w:color="auto"/>
              <w:bottom w:val="outset" w:sz="6" w:space="0" w:color="auto"/>
              <w:right w:val="outset" w:sz="6" w:space="0" w:color="auto"/>
            </w:tcBorders>
            <w:shd w:val="clear" w:color="auto" w:fill="auto"/>
            <w:tcMar>
              <w:top w:w="75" w:type="dxa"/>
              <w:left w:w="75" w:type="dxa"/>
              <w:bottom w:w="75" w:type="dxa"/>
              <w:right w:w="75" w:type="dxa"/>
            </w:tcMar>
            <w:vAlign w:val="center"/>
          </w:tcPr>
          <w:p w:rsidR="00973C29" w:rsidRPr="00973C29" w:rsidRDefault="00973C29" w:rsidP="00973C29">
            <w:pPr>
              <w:spacing w:after="0" w:line="240" w:lineRule="auto"/>
              <w:jc w:val="center"/>
              <w:rPr>
                <w:rFonts w:ascii="Times New Roman" w:eastAsia="Times New Roman" w:hAnsi="Times New Roman" w:cs="Times New Roman"/>
                <w:color w:val="343434"/>
                <w:sz w:val="12"/>
                <w:szCs w:val="12"/>
                <w:lang w:eastAsia="ru-RU"/>
              </w:rPr>
            </w:pPr>
            <w:r w:rsidRPr="00973C29">
              <w:rPr>
                <w:rFonts w:ascii="Times New Roman" w:eastAsia="Times New Roman" w:hAnsi="Times New Roman" w:cs="Times New Roman"/>
                <w:color w:val="343434"/>
                <w:sz w:val="12"/>
                <w:szCs w:val="12"/>
                <w:lang w:eastAsia="ru-RU"/>
              </w:rPr>
              <w:lastRenderedPageBreak/>
              <w:t>Кадастровый квартал/ кадастровый номер земельного участка</w:t>
            </w:r>
          </w:p>
        </w:tc>
        <w:tc>
          <w:tcPr>
            <w:tcW w:w="2726"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rsidR="00973C29" w:rsidRPr="00973C29" w:rsidRDefault="00973C29" w:rsidP="00973C29">
            <w:pPr>
              <w:spacing w:after="0" w:line="240" w:lineRule="auto"/>
              <w:jc w:val="center"/>
              <w:rPr>
                <w:rFonts w:ascii="Times New Roman" w:eastAsia="Times New Roman" w:hAnsi="Times New Roman" w:cs="Times New Roman"/>
                <w:color w:val="343434"/>
                <w:sz w:val="12"/>
                <w:szCs w:val="12"/>
                <w:lang w:eastAsia="ru-RU"/>
              </w:rPr>
            </w:pPr>
            <w:r w:rsidRPr="00973C29">
              <w:rPr>
                <w:rFonts w:ascii="Times New Roman" w:eastAsia="Times New Roman" w:hAnsi="Times New Roman" w:cs="Times New Roman"/>
                <w:color w:val="343434"/>
                <w:sz w:val="12"/>
                <w:szCs w:val="12"/>
                <w:lang w:eastAsia="ru-RU"/>
              </w:rPr>
              <w:t>Адрес земельного участка</w:t>
            </w:r>
          </w:p>
        </w:tc>
        <w:tc>
          <w:tcPr>
            <w:tcW w:w="1311" w:type="pct"/>
            <w:tcBorders>
              <w:top w:val="outset" w:sz="6" w:space="0" w:color="auto"/>
              <w:left w:val="single" w:sz="6" w:space="0" w:color="DADADA"/>
              <w:bottom w:val="outset" w:sz="6" w:space="0" w:color="auto"/>
              <w:right w:val="outset" w:sz="6" w:space="0" w:color="auto"/>
            </w:tcBorders>
          </w:tcPr>
          <w:p w:rsidR="00973C29" w:rsidRPr="00973C29" w:rsidRDefault="00973C29" w:rsidP="00973C29">
            <w:pPr>
              <w:spacing w:after="0" w:line="240" w:lineRule="auto"/>
              <w:jc w:val="center"/>
              <w:rPr>
                <w:rFonts w:ascii="Times New Roman" w:eastAsia="Times New Roman" w:hAnsi="Times New Roman" w:cs="Times New Roman"/>
                <w:color w:val="343434"/>
                <w:sz w:val="12"/>
                <w:szCs w:val="12"/>
                <w:lang w:eastAsia="ru-RU"/>
              </w:rPr>
            </w:pPr>
            <w:r w:rsidRPr="00973C29">
              <w:rPr>
                <w:rFonts w:ascii="Times New Roman" w:eastAsia="Times New Roman" w:hAnsi="Times New Roman" w:cs="Times New Roman"/>
                <w:color w:val="343434"/>
                <w:sz w:val="12"/>
                <w:szCs w:val="12"/>
                <w:lang w:eastAsia="ru-RU"/>
              </w:rPr>
              <w:t>Площадь части земельного участка планируемой к обременению публичным сервитутом</w:t>
            </w:r>
          </w:p>
        </w:tc>
      </w:tr>
      <w:tr w:rsidR="00973C29" w:rsidRPr="00973C29" w:rsidTr="00973C29">
        <w:trPr>
          <w:trHeight w:val="20"/>
        </w:trPr>
        <w:tc>
          <w:tcPr>
            <w:tcW w:w="963" w:type="pct"/>
            <w:tcBorders>
              <w:top w:val="outset" w:sz="6" w:space="0" w:color="auto"/>
              <w:left w:val="single" w:sz="4"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973C29" w:rsidRPr="00973C29" w:rsidRDefault="00973C29" w:rsidP="00973C29">
            <w:pPr>
              <w:spacing w:after="0" w:line="240" w:lineRule="auto"/>
              <w:jc w:val="center"/>
              <w:rPr>
                <w:rFonts w:ascii="Times New Roman" w:eastAsia="Times New Roman" w:hAnsi="Times New Roman" w:cs="Times New Roman"/>
                <w:color w:val="343434"/>
                <w:sz w:val="12"/>
                <w:szCs w:val="12"/>
                <w:lang w:eastAsia="ru-RU"/>
              </w:rPr>
            </w:pPr>
            <w:r w:rsidRPr="00973C29">
              <w:rPr>
                <w:rFonts w:ascii="Times New Roman" w:eastAsia="Times New Roman" w:hAnsi="Times New Roman" w:cs="Times New Roman"/>
                <w:color w:val="343434"/>
                <w:sz w:val="12"/>
                <w:szCs w:val="12"/>
                <w:lang w:eastAsia="ru-RU"/>
              </w:rPr>
              <w:t>63:31:0000000:5016</w:t>
            </w:r>
          </w:p>
        </w:tc>
        <w:tc>
          <w:tcPr>
            <w:tcW w:w="2726" w:type="pct"/>
            <w:tcBorders>
              <w:top w:val="outset" w:sz="6" w:space="0" w:color="auto"/>
              <w:left w:val="single" w:sz="6" w:space="0" w:color="DADADA"/>
              <w:right w:val="outset" w:sz="6" w:space="0" w:color="auto"/>
            </w:tcBorders>
            <w:shd w:val="clear" w:color="auto" w:fill="auto"/>
            <w:tcMar>
              <w:top w:w="75" w:type="dxa"/>
              <w:left w:w="75" w:type="dxa"/>
              <w:bottom w:w="75" w:type="dxa"/>
              <w:right w:w="75" w:type="dxa"/>
            </w:tcMar>
            <w:vAlign w:val="center"/>
            <w:hideMark/>
          </w:tcPr>
          <w:p w:rsidR="00973C29" w:rsidRPr="00973C29" w:rsidRDefault="00973C29" w:rsidP="00973C29">
            <w:pPr>
              <w:spacing w:after="0" w:line="240" w:lineRule="auto"/>
              <w:jc w:val="center"/>
              <w:rPr>
                <w:rFonts w:ascii="Times New Roman" w:eastAsia="Times New Roman" w:hAnsi="Times New Roman" w:cs="Times New Roman"/>
                <w:color w:val="343434"/>
                <w:sz w:val="12"/>
                <w:szCs w:val="12"/>
                <w:lang w:eastAsia="ru-RU"/>
              </w:rPr>
            </w:pPr>
            <w:r w:rsidRPr="00973C29">
              <w:rPr>
                <w:rFonts w:ascii="Times New Roman" w:eastAsia="Times New Roman" w:hAnsi="Times New Roman" w:cs="Times New Roman"/>
                <w:color w:val="343434"/>
                <w:sz w:val="12"/>
                <w:szCs w:val="12"/>
                <w:lang w:eastAsia="ru-RU"/>
              </w:rPr>
              <w:t xml:space="preserve">Самарская область, муниципальный  район Сергиевский, сельское поселение Кармало-Аделяково, </w:t>
            </w:r>
            <w:proofErr w:type="spellStart"/>
            <w:r w:rsidRPr="00973C29">
              <w:rPr>
                <w:rFonts w:ascii="Times New Roman" w:eastAsia="Times New Roman" w:hAnsi="Times New Roman" w:cs="Times New Roman"/>
                <w:color w:val="343434"/>
                <w:sz w:val="12"/>
                <w:szCs w:val="12"/>
                <w:lang w:eastAsia="ru-RU"/>
              </w:rPr>
              <w:t>с</w:t>
            </w:r>
            <w:proofErr w:type="gramStart"/>
            <w:r w:rsidRPr="00973C29">
              <w:rPr>
                <w:rFonts w:ascii="Times New Roman" w:eastAsia="Times New Roman" w:hAnsi="Times New Roman" w:cs="Times New Roman"/>
                <w:color w:val="343434"/>
                <w:sz w:val="12"/>
                <w:szCs w:val="12"/>
                <w:lang w:eastAsia="ru-RU"/>
              </w:rPr>
              <w:t>.К</w:t>
            </w:r>
            <w:proofErr w:type="gramEnd"/>
            <w:r w:rsidRPr="00973C29">
              <w:rPr>
                <w:rFonts w:ascii="Times New Roman" w:eastAsia="Times New Roman" w:hAnsi="Times New Roman" w:cs="Times New Roman"/>
                <w:color w:val="343434"/>
                <w:sz w:val="12"/>
                <w:szCs w:val="12"/>
                <w:lang w:eastAsia="ru-RU"/>
              </w:rPr>
              <w:t>армало-Аделяково</w:t>
            </w:r>
            <w:proofErr w:type="spellEnd"/>
          </w:p>
        </w:tc>
        <w:tc>
          <w:tcPr>
            <w:tcW w:w="1311" w:type="pct"/>
            <w:tcBorders>
              <w:top w:val="outset" w:sz="6" w:space="0" w:color="auto"/>
              <w:left w:val="single" w:sz="6" w:space="0" w:color="DADADA"/>
              <w:right w:val="outset" w:sz="6" w:space="0" w:color="auto"/>
            </w:tcBorders>
          </w:tcPr>
          <w:p w:rsidR="00973C29" w:rsidRPr="00973C29" w:rsidRDefault="00973C29" w:rsidP="00973C29">
            <w:pPr>
              <w:spacing w:after="0" w:line="240" w:lineRule="auto"/>
              <w:jc w:val="center"/>
              <w:rPr>
                <w:rFonts w:ascii="Times New Roman" w:eastAsia="Times New Roman" w:hAnsi="Times New Roman" w:cs="Times New Roman"/>
                <w:color w:val="343434"/>
                <w:sz w:val="12"/>
                <w:szCs w:val="12"/>
                <w:lang w:eastAsia="ru-RU"/>
              </w:rPr>
            </w:pPr>
            <w:r w:rsidRPr="00973C29">
              <w:rPr>
                <w:rFonts w:ascii="Times New Roman" w:eastAsia="Times New Roman" w:hAnsi="Times New Roman" w:cs="Times New Roman"/>
                <w:color w:val="343434"/>
                <w:sz w:val="12"/>
                <w:szCs w:val="12"/>
                <w:lang w:eastAsia="ru-RU"/>
              </w:rPr>
              <w:t xml:space="preserve">Весь – 188 606 </w:t>
            </w:r>
            <w:proofErr w:type="spellStart"/>
            <w:r w:rsidRPr="00973C29">
              <w:rPr>
                <w:rFonts w:ascii="Times New Roman" w:eastAsia="Times New Roman" w:hAnsi="Times New Roman" w:cs="Times New Roman"/>
                <w:color w:val="343434"/>
                <w:sz w:val="12"/>
                <w:szCs w:val="12"/>
                <w:lang w:eastAsia="ru-RU"/>
              </w:rPr>
              <w:t>кв.м</w:t>
            </w:r>
            <w:proofErr w:type="spellEnd"/>
            <w:r w:rsidRPr="00973C29">
              <w:rPr>
                <w:rFonts w:ascii="Times New Roman" w:eastAsia="Times New Roman" w:hAnsi="Times New Roman" w:cs="Times New Roman"/>
                <w:color w:val="343434"/>
                <w:sz w:val="12"/>
                <w:szCs w:val="12"/>
                <w:lang w:eastAsia="ru-RU"/>
              </w:rPr>
              <w:t>.</w:t>
            </w:r>
          </w:p>
        </w:tc>
      </w:tr>
      <w:tr w:rsidR="00973C29" w:rsidRPr="00973C29" w:rsidTr="00973C29">
        <w:trPr>
          <w:trHeight w:val="20"/>
        </w:trPr>
        <w:tc>
          <w:tcPr>
            <w:tcW w:w="963" w:type="pct"/>
            <w:tcBorders>
              <w:top w:val="outset" w:sz="6" w:space="0" w:color="auto"/>
              <w:left w:val="single" w:sz="4" w:space="0" w:color="auto"/>
              <w:bottom w:val="outset" w:sz="6" w:space="0" w:color="auto"/>
              <w:right w:val="outset" w:sz="6" w:space="0" w:color="auto"/>
            </w:tcBorders>
            <w:shd w:val="clear" w:color="auto" w:fill="auto"/>
            <w:tcMar>
              <w:top w:w="75" w:type="dxa"/>
              <w:left w:w="75" w:type="dxa"/>
              <w:bottom w:w="75" w:type="dxa"/>
              <w:right w:w="75" w:type="dxa"/>
            </w:tcMar>
            <w:vAlign w:val="center"/>
          </w:tcPr>
          <w:p w:rsidR="00973C29" w:rsidRPr="00973C29" w:rsidRDefault="00973C29" w:rsidP="00973C29">
            <w:pPr>
              <w:spacing w:after="0" w:line="240" w:lineRule="auto"/>
              <w:jc w:val="center"/>
              <w:rPr>
                <w:rFonts w:ascii="Times New Roman" w:eastAsia="Times New Roman" w:hAnsi="Times New Roman" w:cs="Times New Roman"/>
                <w:color w:val="343434"/>
                <w:sz w:val="12"/>
                <w:szCs w:val="12"/>
                <w:lang w:eastAsia="ru-RU"/>
              </w:rPr>
            </w:pPr>
            <w:r w:rsidRPr="00973C29">
              <w:rPr>
                <w:rFonts w:ascii="Times New Roman" w:eastAsia="Times New Roman" w:hAnsi="Times New Roman" w:cs="Times New Roman"/>
                <w:color w:val="343434"/>
                <w:sz w:val="12"/>
                <w:szCs w:val="12"/>
                <w:lang w:eastAsia="ru-RU"/>
              </w:rPr>
              <w:t>63:31:0000000:1051</w:t>
            </w:r>
          </w:p>
        </w:tc>
        <w:tc>
          <w:tcPr>
            <w:tcW w:w="2726"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rsidR="00973C29" w:rsidRPr="00973C29" w:rsidRDefault="00973C29" w:rsidP="00973C29">
            <w:pPr>
              <w:spacing w:before="30" w:after="0" w:line="240" w:lineRule="auto"/>
              <w:jc w:val="center"/>
              <w:rPr>
                <w:rFonts w:ascii="Times New Roman" w:eastAsia="Times New Roman" w:hAnsi="Times New Roman" w:cs="Times New Roman"/>
                <w:color w:val="343434"/>
                <w:sz w:val="12"/>
                <w:szCs w:val="12"/>
                <w:lang w:eastAsia="ru-RU"/>
              </w:rPr>
            </w:pPr>
            <w:r w:rsidRPr="00973C29">
              <w:rPr>
                <w:rFonts w:ascii="Times New Roman" w:eastAsia="Times New Roman" w:hAnsi="Times New Roman" w:cs="Times New Roman"/>
                <w:color w:val="343434"/>
                <w:sz w:val="12"/>
                <w:szCs w:val="12"/>
                <w:lang w:eastAsia="ru-RU"/>
              </w:rPr>
              <w:t xml:space="preserve">Российская Федерация, Самарская область, Сергиевский район, </w:t>
            </w:r>
            <w:proofErr w:type="spellStart"/>
            <w:r w:rsidRPr="00973C29">
              <w:rPr>
                <w:rFonts w:ascii="Times New Roman" w:eastAsia="Times New Roman" w:hAnsi="Times New Roman" w:cs="Times New Roman"/>
                <w:color w:val="343434"/>
                <w:sz w:val="12"/>
                <w:szCs w:val="12"/>
                <w:lang w:eastAsia="ru-RU"/>
              </w:rPr>
              <w:t>с</w:t>
            </w:r>
            <w:proofErr w:type="gramStart"/>
            <w:r w:rsidRPr="00973C29">
              <w:rPr>
                <w:rFonts w:ascii="Times New Roman" w:eastAsia="Times New Roman" w:hAnsi="Times New Roman" w:cs="Times New Roman"/>
                <w:color w:val="343434"/>
                <w:sz w:val="12"/>
                <w:szCs w:val="12"/>
                <w:lang w:eastAsia="ru-RU"/>
              </w:rPr>
              <w:t>.К</w:t>
            </w:r>
            <w:proofErr w:type="gramEnd"/>
            <w:r w:rsidRPr="00973C29">
              <w:rPr>
                <w:rFonts w:ascii="Times New Roman" w:eastAsia="Times New Roman" w:hAnsi="Times New Roman" w:cs="Times New Roman"/>
                <w:color w:val="343434"/>
                <w:sz w:val="12"/>
                <w:szCs w:val="12"/>
                <w:lang w:eastAsia="ru-RU"/>
              </w:rPr>
              <w:t>армало-Аделяково</w:t>
            </w:r>
            <w:proofErr w:type="spellEnd"/>
          </w:p>
        </w:tc>
        <w:tc>
          <w:tcPr>
            <w:tcW w:w="1311" w:type="pct"/>
            <w:tcBorders>
              <w:top w:val="outset" w:sz="6" w:space="0" w:color="auto"/>
              <w:left w:val="single" w:sz="6" w:space="0" w:color="DADADA"/>
              <w:bottom w:val="outset" w:sz="6" w:space="0" w:color="auto"/>
              <w:right w:val="outset" w:sz="6" w:space="0" w:color="auto"/>
            </w:tcBorders>
          </w:tcPr>
          <w:p w:rsidR="00973C29" w:rsidRPr="00973C29" w:rsidRDefault="00973C29" w:rsidP="00973C29">
            <w:pPr>
              <w:spacing w:after="0" w:line="240" w:lineRule="auto"/>
              <w:jc w:val="center"/>
              <w:rPr>
                <w:rFonts w:ascii="Times New Roman" w:eastAsia="Times New Roman" w:hAnsi="Times New Roman" w:cs="Times New Roman"/>
                <w:color w:val="343434"/>
                <w:sz w:val="12"/>
                <w:szCs w:val="12"/>
                <w:lang w:eastAsia="ru-RU"/>
              </w:rPr>
            </w:pPr>
            <w:r w:rsidRPr="00973C29">
              <w:rPr>
                <w:rFonts w:ascii="Times New Roman" w:eastAsia="Times New Roman" w:hAnsi="Times New Roman" w:cs="Times New Roman"/>
                <w:color w:val="343434"/>
                <w:sz w:val="12"/>
                <w:szCs w:val="12"/>
                <w:lang w:eastAsia="ru-RU"/>
              </w:rPr>
              <w:t>ЧЗУ</w:t>
            </w:r>
            <w:proofErr w:type="gramStart"/>
            <w:r w:rsidRPr="00973C29">
              <w:rPr>
                <w:rFonts w:ascii="Times New Roman" w:eastAsia="Times New Roman" w:hAnsi="Times New Roman" w:cs="Times New Roman"/>
                <w:color w:val="343434"/>
                <w:sz w:val="12"/>
                <w:szCs w:val="12"/>
                <w:lang w:eastAsia="ru-RU"/>
              </w:rPr>
              <w:t>1</w:t>
            </w:r>
            <w:proofErr w:type="gramEnd"/>
            <w:r w:rsidRPr="00973C29">
              <w:rPr>
                <w:rFonts w:ascii="Times New Roman" w:eastAsia="Times New Roman" w:hAnsi="Times New Roman" w:cs="Times New Roman"/>
                <w:color w:val="343434"/>
                <w:sz w:val="12"/>
                <w:szCs w:val="12"/>
                <w:lang w:eastAsia="ru-RU"/>
              </w:rPr>
              <w:t xml:space="preserve"> -40 783 </w:t>
            </w:r>
            <w:proofErr w:type="spellStart"/>
            <w:r w:rsidRPr="00973C29">
              <w:rPr>
                <w:rFonts w:ascii="Times New Roman" w:eastAsia="Times New Roman" w:hAnsi="Times New Roman" w:cs="Times New Roman"/>
                <w:color w:val="343434"/>
                <w:sz w:val="12"/>
                <w:szCs w:val="12"/>
                <w:lang w:eastAsia="ru-RU"/>
              </w:rPr>
              <w:t>кв.м</w:t>
            </w:r>
            <w:proofErr w:type="spellEnd"/>
            <w:r w:rsidRPr="00973C29">
              <w:rPr>
                <w:rFonts w:ascii="Times New Roman" w:eastAsia="Times New Roman" w:hAnsi="Times New Roman" w:cs="Times New Roman"/>
                <w:color w:val="343434"/>
                <w:sz w:val="12"/>
                <w:szCs w:val="12"/>
                <w:lang w:eastAsia="ru-RU"/>
              </w:rPr>
              <w:t>.</w:t>
            </w:r>
          </w:p>
        </w:tc>
      </w:tr>
    </w:tbl>
    <w:p w:rsidR="00973C29" w:rsidRPr="00973C29" w:rsidRDefault="00973C29" w:rsidP="00973C29">
      <w:pPr>
        <w:tabs>
          <w:tab w:val="left" w:pos="0"/>
        </w:tabs>
        <w:spacing w:after="0" w:line="240" w:lineRule="auto"/>
        <w:ind w:firstLine="284"/>
        <w:rPr>
          <w:rFonts w:ascii="Times New Roman" w:eastAsia="Calibri" w:hAnsi="Times New Roman" w:cs="Times New Roman"/>
          <w:iCs/>
          <w:sz w:val="12"/>
          <w:szCs w:val="12"/>
        </w:rPr>
      </w:pPr>
      <w:r w:rsidRPr="00973C29">
        <w:rPr>
          <w:rFonts w:ascii="Times New Roman" w:eastAsia="Calibri" w:hAnsi="Times New Roman" w:cs="Times New Roman"/>
          <w:iCs/>
          <w:sz w:val="12"/>
          <w:szCs w:val="12"/>
        </w:rPr>
        <w:t xml:space="preserve">Обоснование необходимости установления публичного сервитута: размещение объекта– «Строительство сетей водоснабжения </w:t>
      </w:r>
      <w:proofErr w:type="spellStart"/>
      <w:r w:rsidRPr="00973C29">
        <w:rPr>
          <w:rFonts w:ascii="Times New Roman" w:eastAsia="Calibri" w:hAnsi="Times New Roman" w:cs="Times New Roman"/>
          <w:iCs/>
          <w:sz w:val="12"/>
          <w:szCs w:val="12"/>
        </w:rPr>
        <w:t>с</w:t>
      </w:r>
      <w:proofErr w:type="gramStart"/>
      <w:r w:rsidRPr="00973C29">
        <w:rPr>
          <w:rFonts w:ascii="Times New Roman" w:eastAsia="Calibri" w:hAnsi="Times New Roman" w:cs="Times New Roman"/>
          <w:iCs/>
          <w:sz w:val="12"/>
          <w:szCs w:val="12"/>
        </w:rPr>
        <w:t>.К</w:t>
      </w:r>
      <w:proofErr w:type="gramEnd"/>
      <w:r w:rsidRPr="00973C29">
        <w:rPr>
          <w:rFonts w:ascii="Times New Roman" w:eastAsia="Calibri" w:hAnsi="Times New Roman" w:cs="Times New Roman"/>
          <w:iCs/>
          <w:sz w:val="12"/>
          <w:szCs w:val="12"/>
        </w:rPr>
        <w:t>армало-Аделяково</w:t>
      </w:r>
      <w:proofErr w:type="spellEnd"/>
      <w:r w:rsidRPr="00973C29">
        <w:rPr>
          <w:rFonts w:ascii="Times New Roman" w:eastAsia="Calibri" w:hAnsi="Times New Roman" w:cs="Times New Roman"/>
          <w:iCs/>
          <w:sz w:val="12"/>
          <w:szCs w:val="12"/>
        </w:rPr>
        <w:t xml:space="preserve"> муниципального района Сергиевский», являющегося объектом местного значения и необходимого для организации водоснабжения населения, согласно Схеме территориального планирования муниципального района Сергиевский Самарской области, утвержденной Решением Собрания представителей Сергиевского района Самарской области №3 от 28.01.2010г. «Об утверждении Схемы территориального планирования муниципального района Сергиевский Самарской области», Генерального плана сельского поселения Кармало-Аделяково муниципального района Сергиевский Самарской области, утвержденного Решением собрания представителей сельского поселения Кармало-Аделяково №21 от 26.11.2013г. и Проекта планировки территории объекта «Строительство сетей водоснабжения </w:t>
      </w:r>
      <w:proofErr w:type="spellStart"/>
      <w:r w:rsidRPr="00973C29">
        <w:rPr>
          <w:rFonts w:ascii="Times New Roman" w:eastAsia="Calibri" w:hAnsi="Times New Roman" w:cs="Times New Roman"/>
          <w:iCs/>
          <w:sz w:val="12"/>
          <w:szCs w:val="12"/>
        </w:rPr>
        <w:t>с</w:t>
      </w:r>
      <w:proofErr w:type="gramStart"/>
      <w:r w:rsidRPr="00973C29">
        <w:rPr>
          <w:rFonts w:ascii="Times New Roman" w:eastAsia="Calibri" w:hAnsi="Times New Roman" w:cs="Times New Roman"/>
          <w:iCs/>
          <w:sz w:val="12"/>
          <w:szCs w:val="12"/>
        </w:rPr>
        <w:t>.К</w:t>
      </w:r>
      <w:proofErr w:type="gramEnd"/>
      <w:r w:rsidRPr="00973C29">
        <w:rPr>
          <w:rFonts w:ascii="Times New Roman" w:eastAsia="Calibri" w:hAnsi="Times New Roman" w:cs="Times New Roman"/>
          <w:iCs/>
          <w:sz w:val="12"/>
          <w:szCs w:val="12"/>
        </w:rPr>
        <w:t>армало-Аделяково</w:t>
      </w:r>
      <w:proofErr w:type="spellEnd"/>
      <w:r w:rsidRPr="00973C29">
        <w:rPr>
          <w:rFonts w:ascii="Times New Roman" w:eastAsia="Calibri" w:hAnsi="Times New Roman" w:cs="Times New Roman"/>
          <w:iCs/>
          <w:sz w:val="12"/>
          <w:szCs w:val="12"/>
        </w:rPr>
        <w:t xml:space="preserve"> муниципального района Сергиевский Самарской области», утвержденного Постановлением Администрации сельского поселения Кармало-Аделяково муниципального района Сергиевский №40 от 04.12.2019г., необходимого для организации водоснабжения населения села Кармало-Аделяково муниципального района Сергиевский Самарской области с учетом обеспечения безопасной эксплуатации инженерного сооружения. Информация об утверждении Схемы территориального планирования муниципального района Сергиевский Самарской области размещена на официальном интернет-сайте Администрации муниципального района Сергиевский Самарской области  http://www.sergievsk.ru/gradostroitelstvo/sxema_territorialnogo_planirovaniya.</w:t>
      </w:r>
    </w:p>
    <w:p w:rsidR="00973C29" w:rsidRPr="00973C29" w:rsidRDefault="00973C29" w:rsidP="00973C29">
      <w:pPr>
        <w:tabs>
          <w:tab w:val="left" w:pos="0"/>
        </w:tabs>
        <w:spacing w:after="0" w:line="240" w:lineRule="auto"/>
        <w:ind w:firstLine="284"/>
        <w:rPr>
          <w:rFonts w:ascii="Times New Roman" w:eastAsia="Calibri" w:hAnsi="Times New Roman" w:cs="Times New Roman"/>
          <w:iCs/>
          <w:sz w:val="12"/>
          <w:szCs w:val="12"/>
        </w:rPr>
      </w:pPr>
      <w:r w:rsidRPr="00973C29">
        <w:rPr>
          <w:rFonts w:ascii="Times New Roman" w:eastAsia="Calibri" w:hAnsi="Times New Roman" w:cs="Times New Roman"/>
          <w:iCs/>
          <w:sz w:val="12"/>
          <w:szCs w:val="12"/>
        </w:rPr>
        <w:t xml:space="preserve">Информация об утверждении Проекта планировки территории объекта «Строительство сетей водоснабжения </w:t>
      </w:r>
      <w:proofErr w:type="spellStart"/>
      <w:r w:rsidRPr="00973C29">
        <w:rPr>
          <w:rFonts w:ascii="Times New Roman" w:eastAsia="Calibri" w:hAnsi="Times New Roman" w:cs="Times New Roman"/>
          <w:iCs/>
          <w:sz w:val="12"/>
          <w:szCs w:val="12"/>
        </w:rPr>
        <w:t>с</w:t>
      </w:r>
      <w:proofErr w:type="gramStart"/>
      <w:r w:rsidRPr="00973C29">
        <w:rPr>
          <w:rFonts w:ascii="Times New Roman" w:eastAsia="Calibri" w:hAnsi="Times New Roman" w:cs="Times New Roman"/>
          <w:iCs/>
          <w:sz w:val="12"/>
          <w:szCs w:val="12"/>
        </w:rPr>
        <w:t>.К</w:t>
      </w:r>
      <w:proofErr w:type="gramEnd"/>
      <w:r w:rsidRPr="00973C29">
        <w:rPr>
          <w:rFonts w:ascii="Times New Roman" w:eastAsia="Calibri" w:hAnsi="Times New Roman" w:cs="Times New Roman"/>
          <w:iCs/>
          <w:sz w:val="12"/>
          <w:szCs w:val="12"/>
        </w:rPr>
        <w:t>армало-Аделяково</w:t>
      </w:r>
      <w:proofErr w:type="spellEnd"/>
      <w:r w:rsidRPr="00973C29">
        <w:rPr>
          <w:rFonts w:ascii="Times New Roman" w:eastAsia="Calibri" w:hAnsi="Times New Roman" w:cs="Times New Roman"/>
          <w:iCs/>
          <w:sz w:val="12"/>
          <w:szCs w:val="12"/>
        </w:rPr>
        <w:t xml:space="preserve"> муниципального района Сергиевский Самарской области» размещена на официальном интернет-сайте Администрации муниципального района Сергиевский Самарской http://provinc.sergievsk.ru/poseleniya/karmaloadelyakovo/dokumentyi_territorialnogo_planirovaniya_i_gradostroitelnogo_zonirovaniya/proektyi_planirovki_i_mezhevaniya_territorii.</w:t>
      </w:r>
    </w:p>
    <w:p w:rsidR="00973C29" w:rsidRPr="00973C29" w:rsidRDefault="00973C29" w:rsidP="00973C29">
      <w:pPr>
        <w:tabs>
          <w:tab w:val="left" w:pos="0"/>
        </w:tabs>
        <w:spacing w:after="0" w:line="240" w:lineRule="auto"/>
        <w:ind w:firstLine="284"/>
        <w:rPr>
          <w:rFonts w:ascii="Times New Roman" w:eastAsia="Calibri" w:hAnsi="Times New Roman" w:cs="Times New Roman"/>
          <w:iCs/>
          <w:sz w:val="12"/>
          <w:szCs w:val="12"/>
        </w:rPr>
      </w:pPr>
      <w:r w:rsidRPr="00973C29">
        <w:rPr>
          <w:rFonts w:ascii="Times New Roman" w:eastAsia="Calibri" w:hAnsi="Times New Roman" w:cs="Times New Roman"/>
          <w:iCs/>
          <w:sz w:val="12"/>
          <w:szCs w:val="12"/>
        </w:rPr>
        <w:t xml:space="preserve">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Самарская область, Сергиевский район, </w:t>
      </w:r>
      <w:proofErr w:type="spellStart"/>
      <w:r w:rsidRPr="00973C29">
        <w:rPr>
          <w:rFonts w:ascii="Times New Roman" w:eastAsia="Calibri" w:hAnsi="Times New Roman" w:cs="Times New Roman"/>
          <w:iCs/>
          <w:sz w:val="12"/>
          <w:szCs w:val="12"/>
        </w:rPr>
        <w:t>с</w:t>
      </w:r>
      <w:proofErr w:type="gramStart"/>
      <w:r w:rsidRPr="00973C29">
        <w:rPr>
          <w:rFonts w:ascii="Times New Roman" w:eastAsia="Calibri" w:hAnsi="Times New Roman" w:cs="Times New Roman"/>
          <w:iCs/>
          <w:sz w:val="12"/>
          <w:szCs w:val="12"/>
        </w:rPr>
        <w:t>.С</w:t>
      </w:r>
      <w:proofErr w:type="gramEnd"/>
      <w:r w:rsidRPr="00973C29">
        <w:rPr>
          <w:rFonts w:ascii="Times New Roman" w:eastAsia="Calibri" w:hAnsi="Times New Roman" w:cs="Times New Roman"/>
          <w:iCs/>
          <w:sz w:val="12"/>
          <w:szCs w:val="12"/>
        </w:rPr>
        <w:t>ергиевск</w:t>
      </w:r>
      <w:proofErr w:type="spellEnd"/>
      <w:r w:rsidRPr="00973C29">
        <w:rPr>
          <w:rFonts w:ascii="Times New Roman" w:eastAsia="Calibri" w:hAnsi="Times New Roman" w:cs="Times New Roman"/>
          <w:iCs/>
          <w:sz w:val="12"/>
          <w:szCs w:val="12"/>
        </w:rPr>
        <w:t xml:space="preserve">, </w:t>
      </w:r>
      <w:proofErr w:type="spellStart"/>
      <w:r w:rsidRPr="00973C29">
        <w:rPr>
          <w:rFonts w:ascii="Times New Roman" w:eastAsia="Calibri" w:hAnsi="Times New Roman" w:cs="Times New Roman"/>
          <w:iCs/>
          <w:sz w:val="12"/>
          <w:szCs w:val="12"/>
        </w:rPr>
        <w:t>ул.Ленина</w:t>
      </w:r>
      <w:proofErr w:type="spellEnd"/>
      <w:r w:rsidRPr="00973C29">
        <w:rPr>
          <w:rFonts w:ascii="Times New Roman" w:eastAsia="Calibri" w:hAnsi="Times New Roman" w:cs="Times New Roman"/>
          <w:iCs/>
          <w:sz w:val="12"/>
          <w:szCs w:val="12"/>
        </w:rPr>
        <w:t xml:space="preserve">, д.15А, </w:t>
      </w:r>
      <w:proofErr w:type="spellStart"/>
      <w:r w:rsidRPr="00973C29">
        <w:rPr>
          <w:rFonts w:ascii="Times New Roman" w:eastAsia="Calibri" w:hAnsi="Times New Roman" w:cs="Times New Roman"/>
          <w:iCs/>
          <w:sz w:val="12"/>
          <w:szCs w:val="12"/>
        </w:rPr>
        <w:t>каб</w:t>
      </w:r>
      <w:proofErr w:type="spellEnd"/>
      <w:r w:rsidRPr="00973C29">
        <w:rPr>
          <w:rFonts w:ascii="Times New Roman" w:eastAsia="Calibri" w:hAnsi="Times New Roman" w:cs="Times New Roman"/>
          <w:iCs/>
          <w:sz w:val="12"/>
          <w:szCs w:val="12"/>
        </w:rPr>
        <w:t>. 26, каб.8. (пн. – пт. с 9.00 до 13.00).</w:t>
      </w:r>
    </w:p>
    <w:p w:rsidR="00973C29" w:rsidRPr="00973C29" w:rsidRDefault="00973C29" w:rsidP="00973C29">
      <w:pPr>
        <w:tabs>
          <w:tab w:val="left" w:pos="0"/>
        </w:tabs>
        <w:spacing w:after="0" w:line="240" w:lineRule="auto"/>
        <w:ind w:firstLine="284"/>
        <w:rPr>
          <w:rFonts w:ascii="Times New Roman" w:eastAsia="Calibri" w:hAnsi="Times New Roman" w:cs="Times New Roman"/>
          <w:iCs/>
          <w:sz w:val="12"/>
          <w:szCs w:val="12"/>
        </w:rPr>
      </w:pPr>
      <w:r w:rsidRPr="00973C29">
        <w:rPr>
          <w:rFonts w:ascii="Times New Roman" w:eastAsia="Calibri" w:hAnsi="Times New Roman" w:cs="Times New Roman"/>
          <w:iCs/>
          <w:sz w:val="12"/>
          <w:szCs w:val="12"/>
        </w:rPr>
        <w:t xml:space="preserve">Заявления об учете прав на земельные участки принимаются в течение 30 дней со дня опубликования сообщения в Администрацию муниципального района Сергиевский Самарской области, адрес: 446540, Самарская область, Сергиевский район, </w:t>
      </w:r>
      <w:proofErr w:type="spellStart"/>
      <w:r w:rsidRPr="00973C29">
        <w:rPr>
          <w:rFonts w:ascii="Times New Roman" w:eastAsia="Calibri" w:hAnsi="Times New Roman" w:cs="Times New Roman"/>
          <w:iCs/>
          <w:sz w:val="12"/>
          <w:szCs w:val="12"/>
        </w:rPr>
        <w:t>с</w:t>
      </w:r>
      <w:proofErr w:type="gramStart"/>
      <w:r w:rsidRPr="00973C29">
        <w:rPr>
          <w:rFonts w:ascii="Times New Roman" w:eastAsia="Calibri" w:hAnsi="Times New Roman" w:cs="Times New Roman"/>
          <w:iCs/>
          <w:sz w:val="12"/>
          <w:szCs w:val="12"/>
        </w:rPr>
        <w:t>.С</w:t>
      </w:r>
      <w:proofErr w:type="gramEnd"/>
      <w:r w:rsidRPr="00973C29">
        <w:rPr>
          <w:rFonts w:ascii="Times New Roman" w:eastAsia="Calibri" w:hAnsi="Times New Roman" w:cs="Times New Roman"/>
          <w:iCs/>
          <w:sz w:val="12"/>
          <w:szCs w:val="12"/>
        </w:rPr>
        <w:t>ергиевск</w:t>
      </w:r>
      <w:proofErr w:type="spellEnd"/>
      <w:r w:rsidRPr="00973C29">
        <w:rPr>
          <w:rFonts w:ascii="Times New Roman" w:eastAsia="Calibri" w:hAnsi="Times New Roman" w:cs="Times New Roman"/>
          <w:iCs/>
          <w:sz w:val="12"/>
          <w:szCs w:val="12"/>
        </w:rPr>
        <w:t xml:space="preserve">, </w:t>
      </w:r>
      <w:proofErr w:type="spellStart"/>
      <w:r w:rsidRPr="00973C29">
        <w:rPr>
          <w:rFonts w:ascii="Times New Roman" w:eastAsia="Calibri" w:hAnsi="Times New Roman" w:cs="Times New Roman"/>
          <w:iCs/>
          <w:sz w:val="12"/>
          <w:szCs w:val="12"/>
        </w:rPr>
        <w:t>ул.Ленина</w:t>
      </w:r>
      <w:proofErr w:type="spellEnd"/>
      <w:r w:rsidRPr="00973C29">
        <w:rPr>
          <w:rFonts w:ascii="Times New Roman" w:eastAsia="Calibri" w:hAnsi="Times New Roman" w:cs="Times New Roman"/>
          <w:iCs/>
          <w:sz w:val="12"/>
          <w:szCs w:val="12"/>
        </w:rPr>
        <w:t>, д.22.</w:t>
      </w:r>
    </w:p>
    <w:p w:rsidR="00973C29" w:rsidRPr="00973C29" w:rsidRDefault="00973C29" w:rsidP="00973C29">
      <w:pPr>
        <w:tabs>
          <w:tab w:val="left" w:pos="0"/>
        </w:tabs>
        <w:spacing w:after="0" w:line="240" w:lineRule="auto"/>
        <w:ind w:firstLine="284"/>
        <w:rPr>
          <w:rFonts w:ascii="Times New Roman" w:eastAsia="Calibri" w:hAnsi="Times New Roman" w:cs="Times New Roman"/>
          <w:iCs/>
          <w:sz w:val="12"/>
          <w:szCs w:val="12"/>
        </w:rPr>
      </w:pPr>
      <w:r w:rsidRPr="00973C29">
        <w:rPr>
          <w:rFonts w:ascii="Times New Roman" w:eastAsia="Calibri" w:hAnsi="Times New Roman" w:cs="Times New Roman"/>
          <w:iCs/>
          <w:sz w:val="12"/>
          <w:szCs w:val="12"/>
        </w:rPr>
        <w:t>Дата окончания приема заявлений – 20.01.2020г.</w:t>
      </w:r>
    </w:p>
    <w:p w:rsidR="00E913D7" w:rsidRDefault="00973C29" w:rsidP="00973C29">
      <w:pPr>
        <w:tabs>
          <w:tab w:val="left" w:pos="0"/>
        </w:tabs>
        <w:spacing w:after="0" w:line="240" w:lineRule="auto"/>
        <w:ind w:firstLine="284"/>
        <w:rPr>
          <w:rFonts w:ascii="Times New Roman" w:eastAsia="Calibri" w:hAnsi="Times New Roman" w:cs="Times New Roman"/>
          <w:iCs/>
          <w:sz w:val="12"/>
          <w:szCs w:val="12"/>
        </w:rPr>
      </w:pPr>
      <w:r w:rsidRPr="00973C29">
        <w:rPr>
          <w:rFonts w:ascii="Times New Roman" w:eastAsia="Calibri" w:hAnsi="Times New Roman" w:cs="Times New Roman"/>
          <w:iCs/>
          <w:sz w:val="12"/>
          <w:szCs w:val="12"/>
        </w:rPr>
        <w:t xml:space="preserve">Информация о поступившем </w:t>
      </w:r>
      <w:proofErr w:type="gramStart"/>
      <w:r w:rsidRPr="00973C29">
        <w:rPr>
          <w:rFonts w:ascii="Times New Roman" w:eastAsia="Calibri" w:hAnsi="Times New Roman" w:cs="Times New Roman"/>
          <w:iCs/>
          <w:sz w:val="12"/>
          <w:szCs w:val="12"/>
        </w:rPr>
        <w:t>ходатайстве</w:t>
      </w:r>
      <w:proofErr w:type="gramEnd"/>
      <w:r w:rsidRPr="00973C29">
        <w:rPr>
          <w:rFonts w:ascii="Times New Roman" w:eastAsia="Calibri" w:hAnsi="Times New Roman" w:cs="Times New Roman"/>
          <w:iCs/>
          <w:sz w:val="12"/>
          <w:szCs w:val="12"/>
        </w:rPr>
        <w:t xml:space="preserve"> об установлении публичного сервитута размещена на официальном интернет – сайте Администрации муниципального района Сергиевский Самарской области (</w:t>
      </w:r>
      <w:hyperlink r:id="rId9" w:history="1">
        <w:r w:rsidR="00F0199F" w:rsidRPr="00DB5B18">
          <w:rPr>
            <w:rStyle w:val="af6"/>
            <w:rFonts w:ascii="Times New Roman" w:eastAsia="Calibri" w:hAnsi="Times New Roman" w:cs="Times New Roman"/>
            <w:iCs/>
            <w:sz w:val="12"/>
            <w:szCs w:val="12"/>
          </w:rPr>
          <w:t>www.sergievsk.ru</w:t>
        </w:r>
      </w:hyperlink>
      <w:r w:rsidRPr="00973C29">
        <w:rPr>
          <w:rFonts w:ascii="Times New Roman" w:eastAsia="Calibri" w:hAnsi="Times New Roman" w:cs="Times New Roman"/>
          <w:iCs/>
          <w:sz w:val="12"/>
          <w:szCs w:val="12"/>
        </w:rPr>
        <w:t>).</w:t>
      </w:r>
    </w:p>
    <w:p w:rsidR="00C86B50" w:rsidRDefault="00C86B50" w:rsidP="00973C29">
      <w:pPr>
        <w:tabs>
          <w:tab w:val="left" w:pos="0"/>
        </w:tabs>
        <w:spacing w:after="0" w:line="240" w:lineRule="auto"/>
        <w:ind w:firstLine="284"/>
        <w:rPr>
          <w:rFonts w:ascii="Times New Roman" w:eastAsia="Calibri" w:hAnsi="Times New Roman" w:cs="Times New Roman"/>
          <w:iCs/>
          <w:sz w:val="12"/>
          <w:szCs w:val="12"/>
        </w:rPr>
      </w:pPr>
    </w:p>
    <w:p w:rsidR="00F0199F" w:rsidRDefault="00F0199F" w:rsidP="00F0199F">
      <w:pPr>
        <w:tabs>
          <w:tab w:val="left" w:pos="0"/>
        </w:tabs>
        <w:spacing w:after="0" w:line="240" w:lineRule="auto"/>
        <w:ind w:firstLine="284"/>
        <w:jc w:val="center"/>
        <w:rPr>
          <w:rFonts w:ascii="Times New Roman" w:eastAsia="Calibri" w:hAnsi="Times New Roman" w:cs="Times New Roman"/>
          <w:iCs/>
          <w:sz w:val="12"/>
          <w:szCs w:val="12"/>
        </w:rPr>
      </w:pPr>
      <w:r w:rsidRPr="00F0199F">
        <w:rPr>
          <w:rFonts w:ascii="Times New Roman" w:eastAsia="Calibri" w:hAnsi="Times New Roman" w:cs="Times New Roman"/>
          <w:iCs/>
          <w:sz w:val="12"/>
          <w:szCs w:val="12"/>
        </w:rPr>
        <w:t>Сообщение о возможном установлении публичного сервитута</w:t>
      </w:r>
    </w:p>
    <w:p w:rsidR="00F0199F" w:rsidRDefault="00F0199F" w:rsidP="00F0199F">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F0199F">
        <w:rPr>
          <w:rFonts w:ascii="Times New Roman" w:eastAsia="Calibri" w:hAnsi="Times New Roman" w:cs="Times New Roman"/>
          <w:iCs/>
          <w:sz w:val="12"/>
          <w:szCs w:val="12"/>
        </w:rPr>
        <w:t>В соответствии со статьей 39.42 Земельного кодекса Российской Федерации Администрацией муниципального района Сергиевский Самарской области рассматривается ходатайство муниципального казенного учреждения «Управление заказчика-застройщика, архитектуры и градостроительства» муниципального района Сергиевский об установлении публичного сервитута сроком на 1 год для целей, предусмотренных пунктом 1 статьи 39.37 Земельного кодекса Российской Федерации, а именно для размещения объекта местного значения и необходимого для организации водоснабжения населения</w:t>
      </w:r>
      <w:proofErr w:type="gramEnd"/>
      <w:r w:rsidRPr="00F0199F">
        <w:rPr>
          <w:rFonts w:ascii="Times New Roman" w:eastAsia="Calibri" w:hAnsi="Times New Roman" w:cs="Times New Roman"/>
          <w:iCs/>
          <w:sz w:val="12"/>
          <w:szCs w:val="12"/>
        </w:rPr>
        <w:t xml:space="preserve"> – «Строительство сетей водоснабжения и водоотведения пос. Светлодольск муниципального района Сергиевский Самарской области» в отношении следующих земель, земельных участков:</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3"/>
        <w:gridCol w:w="4307"/>
        <w:gridCol w:w="1826"/>
      </w:tblGrid>
      <w:tr w:rsidR="00F0199F" w:rsidRPr="00F0199F" w:rsidTr="00F0199F">
        <w:trPr>
          <w:trHeight w:val="20"/>
        </w:trPr>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rsidR="00F0199F" w:rsidRPr="00F0199F" w:rsidRDefault="00F0199F" w:rsidP="00F0199F">
            <w:pPr>
              <w:spacing w:after="0" w:line="240" w:lineRule="auto"/>
              <w:rPr>
                <w:rFonts w:ascii="Times New Roman" w:eastAsia="Times New Roman" w:hAnsi="Times New Roman" w:cs="Times New Roman"/>
                <w:color w:val="343434"/>
                <w:sz w:val="12"/>
                <w:szCs w:val="12"/>
                <w:lang w:eastAsia="ru-RU"/>
              </w:rPr>
            </w:pPr>
            <w:r w:rsidRPr="00F0199F">
              <w:rPr>
                <w:rFonts w:ascii="Times New Roman" w:eastAsia="Times New Roman" w:hAnsi="Times New Roman" w:cs="Times New Roman"/>
                <w:color w:val="343434"/>
                <w:sz w:val="12"/>
                <w:szCs w:val="12"/>
                <w:lang w:eastAsia="ru-RU"/>
              </w:rPr>
              <w:t>Кадастровый квартал/ кадастровый номер земельного участка</w:t>
            </w:r>
          </w:p>
        </w:tc>
        <w:tc>
          <w:tcPr>
            <w:tcW w:w="2835"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rsidR="00F0199F" w:rsidRPr="00F0199F" w:rsidRDefault="00F0199F" w:rsidP="00F0199F">
            <w:pPr>
              <w:spacing w:after="0" w:line="240" w:lineRule="auto"/>
              <w:rPr>
                <w:rFonts w:ascii="Times New Roman" w:eastAsia="Times New Roman" w:hAnsi="Times New Roman" w:cs="Times New Roman"/>
                <w:color w:val="343434"/>
                <w:sz w:val="12"/>
                <w:szCs w:val="12"/>
                <w:lang w:eastAsia="ru-RU"/>
              </w:rPr>
            </w:pPr>
            <w:r w:rsidRPr="00F0199F">
              <w:rPr>
                <w:rFonts w:ascii="Times New Roman" w:eastAsia="Times New Roman" w:hAnsi="Times New Roman" w:cs="Times New Roman"/>
                <w:color w:val="343434"/>
                <w:sz w:val="12"/>
                <w:szCs w:val="12"/>
                <w:lang w:eastAsia="ru-RU"/>
              </w:rPr>
              <w:t>Адрес земельного участка</w:t>
            </w:r>
          </w:p>
        </w:tc>
        <w:tc>
          <w:tcPr>
            <w:tcW w:w="1202" w:type="pct"/>
            <w:tcBorders>
              <w:top w:val="outset" w:sz="6" w:space="0" w:color="auto"/>
              <w:left w:val="single" w:sz="6" w:space="0" w:color="DADADA"/>
              <w:bottom w:val="outset" w:sz="6" w:space="0" w:color="auto"/>
              <w:right w:val="outset" w:sz="6" w:space="0" w:color="auto"/>
            </w:tcBorders>
          </w:tcPr>
          <w:p w:rsidR="00F0199F" w:rsidRPr="00F0199F" w:rsidRDefault="00F0199F" w:rsidP="00F0199F">
            <w:pPr>
              <w:spacing w:after="0" w:line="240" w:lineRule="auto"/>
              <w:rPr>
                <w:rFonts w:ascii="Times New Roman" w:eastAsia="Times New Roman" w:hAnsi="Times New Roman" w:cs="Times New Roman"/>
                <w:color w:val="343434"/>
                <w:sz w:val="12"/>
                <w:szCs w:val="12"/>
                <w:lang w:eastAsia="ru-RU"/>
              </w:rPr>
            </w:pPr>
            <w:r w:rsidRPr="00F0199F">
              <w:rPr>
                <w:rFonts w:ascii="Times New Roman" w:eastAsia="Times New Roman" w:hAnsi="Times New Roman" w:cs="Times New Roman"/>
                <w:color w:val="343434"/>
                <w:sz w:val="12"/>
                <w:szCs w:val="12"/>
                <w:lang w:eastAsia="ru-RU"/>
              </w:rPr>
              <w:t>Площадь части земельного участка планируемой к обременению публичным сервитутом</w:t>
            </w:r>
          </w:p>
        </w:tc>
      </w:tr>
      <w:tr w:rsidR="00F0199F" w:rsidRPr="00F0199F" w:rsidTr="00F0199F">
        <w:trPr>
          <w:trHeight w:val="20"/>
        </w:trPr>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hideMark/>
          </w:tcPr>
          <w:p w:rsidR="00F0199F" w:rsidRPr="00F0199F" w:rsidRDefault="00F0199F" w:rsidP="00F0199F">
            <w:pPr>
              <w:spacing w:after="0" w:line="240" w:lineRule="auto"/>
              <w:rPr>
                <w:rFonts w:ascii="Times New Roman" w:eastAsia="Times New Roman" w:hAnsi="Times New Roman" w:cs="Times New Roman"/>
                <w:color w:val="343434"/>
                <w:sz w:val="12"/>
                <w:szCs w:val="12"/>
                <w:lang w:eastAsia="ru-RU"/>
              </w:rPr>
            </w:pPr>
            <w:r w:rsidRPr="00F0199F">
              <w:rPr>
                <w:rFonts w:ascii="Times New Roman" w:eastAsia="Times New Roman" w:hAnsi="Times New Roman" w:cs="Times New Roman"/>
                <w:color w:val="343434"/>
                <w:sz w:val="12"/>
                <w:szCs w:val="12"/>
                <w:lang w:eastAsia="ru-RU"/>
              </w:rPr>
              <w:t>63:31:1010001</w:t>
            </w:r>
          </w:p>
        </w:tc>
        <w:tc>
          <w:tcPr>
            <w:tcW w:w="2835" w:type="pct"/>
            <w:vMerge w:val="restart"/>
            <w:tcBorders>
              <w:top w:val="outset" w:sz="6" w:space="0" w:color="auto"/>
              <w:left w:val="single" w:sz="6" w:space="0" w:color="DADADA"/>
              <w:right w:val="outset" w:sz="6" w:space="0" w:color="auto"/>
            </w:tcBorders>
            <w:shd w:val="clear" w:color="auto" w:fill="auto"/>
            <w:tcMar>
              <w:top w:w="75" w:type="dxa"/>
              <w:left w:w="75" w:type="dxa"/>
              <w:bottom w:w="75" w:type="dxa"/>
              <w:right w:w="75" w:type="dxa"/>
            </w:tcMar>
            <w:vAlign w:val="center"/>
            <w:hideMark/>
          </w:tcPr>
          <w:p w:rsidR="00F0199F" w:rsidRPr="00F0199F" w:rsidRDefault="00F0199F" w:rsidP="00F0199F">
            <w:pPr>
              <w:spacing w:after="0" w:line="240" w:lineRule="auto"/>
              <w:rPr>
                <w:rFonts w:ascii="Times New Roman" w:eastAsia="Times New Roman" w:hAnsi="Times New Roman" w:cs="Times New Roman"/>
                <w:color w:val="343434"/>
                <w:sz w:val="12"/>
                <w:szCs w:val="12"/>
                <w:lang w:eastAsia="ru-RU"/>
              </w:rPr>
            </w:pPr>
            <w:r w:rsidRPr="00F0199F">
              <w:rPr>
                <w:rFonts w:ascii="Times New Roman" w:eastAsia="Times New Roman" w:hAnsi="Times New Roman" w:cs="Times New Roman"/>
                <w:color w:val="343434"/>
                <w:sz w:val="12"/>
                <w:szCs w:val="12"/>
                <w:lang w:eastAsia="ru-RU"/>
              </w:rPr>
              <w:t xml:space="preserve">Самарская область, муниципальный  район Сергиевский, сельское поселение Светлодольск, </w:t>
            </w:r>
            <w:proofErr w:type="spellStart"/>
            <w:r w:rsidRPr="00F0199F">
              <w:rPr>
                <w:rFonts w:ascii="Times New Roman" w:eastAsia="Times New Roman" w:hAnsi="Times New Roman" w:cs="Times New Roman"/>
                <w:color w:val="343434"/>
                <w:sz w:val="12"/>
                <w:szCs w:val="12"/>
                <w:lang w:eastAsia="ru-RU"/>
              </w:rPr>
              <w:t>п</w:t>
            </w:r>
            <w:proofErr w:type="gramStart"/>
            <w:r w:rsidRPr="00F0199F">
              <w:rPr>
                <w:rFonts w:ascii="Times New Roman" w:eastAsia="Times New Roman" w:hAnsi="Times New Roman" w:cs="Times New Roman"/>
                <w:color w:val="343434"/>
                <w:sz w:val="12"/>
                <w:szCs w:val="12"/>
                <w:lang w:eastAsia="ru-RU"/>
              </w:rPr>
              <w:t>.С</w:t>
            </w:r>
            <w:proofErr w:type="gramEnd"/>
            <w:r w:rsidRPr="00F0199F">
              <w:rPr>
                <w:rFonts w:ascii="Times New Roman" w:eastAsia="Times New Roman" w:hAnsi="Times New Roman" w:cs="Times New Roman"/>
                <w:color w:val="343434"/>
                <w:sz w:val="12"/>
                <w:szCs w:val="12"/>
                <w:lang w:eastAsia="ru-RU"/>
              </w:rPr>
              <w:t>ветлодольск</w:t>
            </w:r>
            <w:proofErr w:type="spellEnd"/>
          </w:p>
        </w:tc>
        <w:tc>
          <w:tcPr>
            <w:tcW w:w="1202" w:type="pct"/>
            <w:vMerge w:val="restart"/>
            <w:tcBorders>
              <w:top w:val="outset" w:sz="6" w:space="0" w:color="auto"/>
              <w:left w:val="single" w:sz="6" w:space="0" w:color="DADADA"/>
              <w:right w:val="outset" w:sz="6" w:space="0" w:color="auto"/>
            </w:tcBorders>
          </w:tcPr>
          <w:p w:rsidR="00F0199F" w:rsidRPr="00F0199F" w:rsidRDefault="00F0199F" w:rsidP="00F0199F">
            <w:pPr>
              <w:spacing w:after="0" w:line="240" w:lineRule="auto"/>
              <w:rPr>
                <w:rFonts w:ascii="Times New Roman" w:eastAsia="Times New Roman" w:hAnsi="Times New Roman" w:cs="Times New Roman"/>
                <w:color w:val="343434"/>
                <w:sz w:val="12"/>
                <w:szCs w:val="12"/>
                <w:lang w:eastAsia="ru-RU"/>
              </w:rPr>
            </w:pPr>
            <w:r w:rsidRPr="00F0199F">
              <w:rPr>
                <w:rFonts w:ascii="Times New Roman" w:eastAsia="Times New Roman" w:hAnsi="Times New Roman" w:cs="Times New Roman"/>
                <w:color w:val="343434"/>
                <w:sz w:val="12"/>
                <w:szCs w:val="12"/>
                <w:lang w:eastAsia="ru-RU"/>
              </w:rPr>
              <w:t>ЗУ</w:t>
            </w:r>
            <w:proofErr w:type="gramStart"/>
            <w:r w:rsidRPr="00F0199F">
              <w:rPr>
                <w:rFonts w:ascii="Times New Roman" w:eastAsia="Times New Roman" w:hAnsi="Times New Roman" w:cs="Times New Roman"/>
                <w:color w:val="343434"/>
                <w:sz w:val="12"/>
                <w:szCs w:val="12"/>
                <w:lang w:eastAsia="ru-RU"/>
              </w:rPr>
              <w:t>1</w:t>
            </w:r>
            <w:proofErr w:type="gramEnd"/>
            <w:r w:rsidRPr="00F0199F">
              <w:rPr>
                <w:rFonts w:ascii="Times New Roman" w:eastAsia="Times New Roman" w:hAnsi="Times New Roman" w:cs="Times New Roman"/>
                <w:color w:val="343434"/>
                <w:sz w:val="12"/>
                <w:szCs w:val="12"/>
                <w:lang w:eastAsia="ru-RU"/>
              </w:rPr>
              <w:t xml:space="preserve"> (1-3) – 415 810 </w:t>
            </w:r>
            <w:proofErr w:type="spellStart"/>
            <w:r w:rsidRPr="00F0199F">
              <w:rPr>
                <w:rFonts w:ascii="Times New Roman" w:eastAsia="Times New Roman" w:hAnsi="Times New Roman" w:cs="Times New Roman"/>
                <w:color w:val="343434"/>
                <w:sz w:val="12"/>
                <w:szCs w:val="12"/>
                <w:lang w:eastAsia="ru-RU"/>
              </w:rPr>
              <w:t>кв.м</w:t>
            </w:r>
            <w:proofErr w:type="spellEnd"/>
            <w:r w:rsidRPr="00F0199F">
              <w:rPr>
                <w:rFonts w:ascii="Times New Roman" w:eastAsia="Times New Roman" w:hAnsi="Times New Roman" w:cs="Times New Roman"/>
                <w:color w:val="343434"/>
                <w:sz w:val="12"/>
                <w:szCs w:val="12"/>
                <w:lang w:eastAsia="ru-RU"/>
              </w:rPr>
              <w:t>.</w:t>
            </w:r>
          </w:p>
        </w:tc>
      </w:tr>
      <w:tr w:rsidR="00F0199F" w:rsidRPr="00F0199F" w:rsidTr="00F0199F">
        <w:trPr>
          <w:trHeight w:val="20"/>
        </w:trPr>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hideMark/>
          </w:tcPr>
          <w:p w:rsidR="00F0199F" w:rsidRPr="00F0199F" w:rsidRDefault="00F0199F" w:rsidP="00F0199F">
            <w:pPr>
              <w:spacing w:after="0"/>
              <w:rPr>
                <w:rFonts w:ascii="Times New Roman" w:hAnsi="Times New Roman" w:cs="Times New Roman"/>
                <w:sz w:val="12"/>
                <w:szCs w:val="12"/>
              </w:rPr>
            </w:pPr>
            <w:r w:rsidRPr="00F0199F">
              <w:rPr>
                <w:rFonts w:ascii="Times New Roman" w:eastAsia="Times New Roman" w:hAnsi="Times New Roman" w:cs="Times New Roman"/>
                <w:color w:val="343434"/>
                <w:sz w:val="12"/>
                <w:szCs w:val="12"/>
                <w:lang w:eastAsia="ru-RU"/>
              </w:rPr>
              <w:t>63:31:1010002</w:t>
            </w:r>
          </w:p>
        </w:tc>
        <w:tc>
          <w:tcPr>
            <w:tcW w:w="2835" w:type="pct"/>
            <w:vMerge/>
            <w:tcBorders>
              <w:left w:val="single" w:sz="6" w:space="0" w:color="DADADA"/>
              <w:right w:val="outset" w:sz="6" w:space="0" w:color="auto"/>
            </w:tcBorders>
            <w:shd w:val="clear" w:color="auto" w:fill="auto"/>
            <w:tcMar>
              <w:top w:w="75" w:type="dxa"/>
              <w:left w:w="75" w:type="dxa"/>
              <w:bottom w:w="75" w:type="dxa"/>
              <w:right w:w="75" w:type="dxa"/>
            </w:tcMar>
            <w:vAlign w:val="center"/>
            <w:hideMark/>
          </w:tcPr>
          <w:p w:rsidR="00F0199F" w:rsidRPr="00F0199F" w:rsidRDefault="00F0199F" w:rsidP="00F0199F">
            <w:pPr>
              <w:spacing w:after="0" w:line="240" w:lineRule="auto"/>
              <w:rPr>
                <w:rFonts w:ascii="Times New Roman" w:eastAsia="Times New Roman" w:hAnsi="Times New Roman" w:cs="Times New Roman"/>
                <w:color w:val="343434"/>
                <w:sz w:val="12"/>
                <w:szCs w:val="12"/>
                <w:lang w:eastAsia="ru-RU"/>
              </w:rPr>
            </w:pPr>
          </w:p>
        </w:tc>
        <w:tc>
          <w:tcPr>
            <w:tcW w:w="1202" w:type="pct"/>
            <w:vMerge/>
            <w:tcBorders>
              <w:left w:val="single" w:sz="6" w:space="0" w:color="DADADA"/>
              <w:right w:val="outset" w:sz="6" w:space="0" w:color="auto"/>
            </w:tcBorders>
          </w:tcPr>
          <w:p w:rsidR="00F0199F" w:rsidRPr="00F0199F" w:rsidRDefault="00F0199F" w:rsidP="00F0199F">
            <w:pPr>
              <w:spacing w:after="0" w:line="240" w:lineRule="auto"/>
              <w:rPr>
                <w:rFonts w:ascii="Times New Roman" w:eastAsia="Times New Roman" w:hAnsi="Times New Roman" w:cs="Times New Roman"/>
                <w:color w:val="343434"/>
                <w:sz w:val="12"/>
                <w:szCs w:val="12"/>
                <w:lang w:eastAsia="ru-RU"/>
              </w:rPr>
            </w:pPr>
          </w:p>
        </w:tc>
      </w:tr>
      <w:tr w:rsidR="00F0199F" w:rsidRPr="00F0199F" w:rsidTr="00F0199F">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hideMark/>
          </w:tcPr>
          <w:p w:rsidR="00F0199F" w:rsidRPr="00F0199F" w:rsidRDefault="00F0199F" w:rsidP="00F0199F">
            <w:pPr>
              <w:spacing w:after="0"/>
              <w:rPr>
                <w:rFonts w:ascii="Times New Roman" w:hAnsi="Times New Roman" w:cs="Times New Roman"/>
                <w:sz w:val="12"/>
                <w:szCs w:val="12"/>
              </w:rPr>
            </w:pPr>
            <w:r w:rsidRPr="00F0199F">
              <w:rPr>
                <w:rFonts w:ascii="Times New Roman" w:eastAsia="Times New Roman" w:hAnsi="Times New Roman" w:cs="Times New Roman"/>
                <w:color w:val="343434"/>
                <w:sz w:val="12"/>
                <w:szCs w:val="12"/>
                <w:lang w:eastAsia="ru-RU"/>
              </w:rPr>
              <w:t>63:31:1010003</w:t>
            </w:r>
          </w:p>
        </w:tc>
        <w:tc>
          <w:tcPr>
            <w:tcW w:w="2835" w:type="pct"/>
            <w:vMerge/>
            <w:tcBorders>
              <w:left w:val="single" w:sz="6" w:space="0" w:color="DADADA"/>
              <w:right w:val="outset" w:sz="6" w:space="0" w:color="auto"/>
            </w:tcBorders>
            <w:shd w:val="clear" w:color="auto" w:fill="auto"/>
            <w:tcMar>
              <w:top w:w="75" w:type="dxa"/>
              <w:left w:w="75" w:type="dxa"/>
              <w:bottom w:w="75" w:type="dxa"/>
              <w:right w:w="75" w:type="dxa"/>
            </w:tcMar>
            <w:vAlign w:val="center"/>
            <w:hideMark/>
          </w:tcPr>
          <w:p w:rsidR="00F0199F" w:rsidRPr="00F0199F" w:rsidRDefault="00F0199F" w:rsidP="00F0199F">
            <w:pPr>
              <w:spacing w:after="0" w:line="240" w:lineRule="auto"/>
              <w:rPr>
                <w:rFonts w:ascii="Times New Roman" w:eastAsia="Times New Roman" w:hAnsi="Times New Roman" w:cs="Times New Roman"/>
                <w:color w:val="343434"/>
                <w:sz w:val="12"/>
                <w:szCs w:val="12"/>
                <w:lang w:eastAsia="ru-RU"/>
              </w:rPr>
            </w:pPr>
          </w:p>
        </w:tc>
        <w:tc>
          <w:tcPr>
            <w:tcW w:w="1202" w:type="pct"/>
            <w:vMerge/>
            <w:tcBorders>
              <w:left w:val="single" w:sz="6" w:space="0" w:color="DADADA"/>
              <w:right w:val="outset" w:sz="6" w:space="0" w:color="auto"/>
            </w:tcBorders>
          </w:tcPr>
          <w:p w:rsidR="00F0199F" w:rsidRPr="00F0199F" w:rsidRDefault="00F0199F" w:rsidP="00F0199F">
            <w:pPr>
              <w:spacing w:after="0" w:line="240" w:lineRule="auto"/>
              <w:rPr>
                <w:rFonts w:ascii="Times New Roman" w:eastAsia="Times New Roman" w:hAnsi="Times New Roman" w:cs="Times New Roman"/>
                <w:color w:val="343434"/>
                <w:sz w:val="12"/>
                <w:szCs w:val="12"/>
                <w:lang w:eastAsia="ru-RU"/>
              </w:rPr>
            </w:pPr>
          </w:p>
        </w:tc>
      </w:tr>
      <w:tr w:rsidR="00F0199F" w:rsidRPr="00F0199F" w:rsidTr="00F0199F">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hideMark/>
          </w:tcPr>
          <w:p w:rsidR="00F0199F" w:rsidRPr="00F0199F" w:rsidRDefault="00F0199F" w:rsidP="00F0199F">
            <w:pPr>
              <w:spacing w:after="0"/>
              <w:rPr>
                <w:rFonts w:ascii="Times New Roman" w:hAnsi="Times New Roman" w:cs="Times New Roman"/>
                <w:sz w:val="12"/>
                <w:szCs w:val="12"/>
              </w:rPr>
            </w:pPr>
            <w:r w:rsidRPr="00F0199F">
              <w:rPr>
                <w:rFonts w:ascii="Times New Roman" w:eastAsia="Times New Roman" w:hAnsi="Times New Roman" w:cs="Times New Roman"/>
                <w:color w:val="343434"/>
                <w:sz w:val="12"/>
                <w:szCs w:val="12"/>
                <w:lang w:eastAsia="ru-RU"/>
              </w:rPr>
              <w:t>63:31:1010004</w:t>
            </w:r>
          </w:p>
        </w:tc>
        <w:tc>
          <w:tcPr>
            <w:tcW w:w="2835" w:type="pct"/>
            <w:vMerge/>
            <w:tcBorders>
              <w:left w:val="single" w:sz="6" w:space="0" w:color="DADADA"/>
              <w:right w:val="outset" w:sz="6" w:space="0" w:color="auto"/>
            </w:tcBorders>
            <w:shd w:val="clear" w:color="auto" w:fill="auto"/>
            <w:tcMar>
              <w:top w:w="75" w:type="dxa"/>
              <w:left w:w="75" w:type="dxa"/>
              <w:bottom w:w="75" w:type="dxa"/>
              <w:right w:w="75" w:type="dxa"/>
            </w:tcMar>
            <w:vAlign w:val="center"/>
            <w:hideMark/>
          </w:tcPr>
          <w:p w:rsidR="00F0199F" w:rsidRPr="00F0199F" w:rsidRDefault="00F0199F" w:rsidP="00F0199F">
            <w:pPr>
              <w:spacing w:after="0" w:line="240" w:lineRule="auto"/>
              <w:rPr>
                <w:rFonts w:ascii="Times New Roman" w:eastAsia="Times New Roman" w:hAnsi="Times New Roman" w:cs="Times New Roman"/>
                <w:color w:val="343434"/>
                <w:sz w:val="12"/>
                <w:szCs w:val="12"/>
                <w:lang w:eastAsia="ru-RU"/>
              </w:rPr>
            </w:pPr>
          </w:p>
        </w:tc>
        <w:tc>
          <w:tcPr>
            <w:tcW w:w="1202" w:type="pct"/>
            <w:vMerge/>
            <w:tcBorders>
              <w:left w:val="single" w:sz="6" w:space="0" w:color="DADADA"/>
              <w:right w:val="outset" w:sz="6" w:space="0" w:color="auto"/>
            </w:tcBorders>
          </w:tcPr>
          <w:p w:rsidR="00F0199F" w:rsidRPr="00F0199F" w:rsidRDefault="00F0199F" w:rsidP="00F0199F">
            <w:pPr>
              <w:spacing w:after="0" w:line="240" w:lineRule="auto"/>
              <w:rPr>
                <w:rFonts w:ascii="Times New Roman" w:eastAsia="Times New Roman" w:hAnsi="Times New Roman" w:cs="Times New Roman"/>
                <w:color w:val="343434"/>
                <w:sz w:val="12"/>
                <w:szCs w:val="12"/>
                <w:lang w:eastAsia="ru-RU"/>
              </w:rPr>
            </w:pPr>
          </w:p>
        </w:tc>
      </w:tr>
      <w:tr w:rsidR="00F0199F" w:rsidRPr="00F0199F" w:rsidTr="00F0199F">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hideMark/>
          </w:tcPr>
          <w:p w:rsidR="00F0199F" w:rsidRPr="00F0199F" w:rsidRDefault="00F0199F" w:rsidP="00F0199F">
            <w:pPr>
              <w:spacing w:after="0"/>
              <w:rPr>
                <w:rFonts w:ascii="Times New Roman" w:hAnsi="Times New Roman" w:cs="Times New Roman"/>
                <w:sz w:val="12"/>
                <w:szCs w:val="12"/>
              </w:rPr>
            </w:pPr>
            <w:r w:rsidRPr="00F0199F">
              <w:rPr>
                <w:rFonts w:ascii="Times New Roman" w:eastAsia="Times New Roman" w:hAnsi="Times New Roman" w:cs="Times New Roman"/>
                <w:color w:val="343434"/>
                <w:sz w:val="12"/>
                <w:szCs w:val="12"/>
                <w:lang w:eastAsia="ru-RU"/>
              </w:rPr>
              <w:t>63:31:1010005</w:t>
            </w:r>
          </w:p>
        </w:tc>
        <w:tc>
          <w:tcPr>
            <w:tcW w:w="2835" w:type="pct"/>
            <w:vMerge/>
            <w:tcBorders>
              <w:left w:val="single" w:sz="6" w:space="0" w:color="DADADA"/>
              <w:right w:val="outset" w:sz="6" w:space="0" w:color="auto"/>
            </w:tcBorders>
            <w:shd w:val="clear" w:color="auto" w:fill="auto"/>
            <w:tcMar>
              <w:top w:w="75" w:type="dxa"/>
              <w:left w:w="75" w:type="dxa"/>
              <w:bottom w:w="75" w:type="dxa"/>
              <w:right w:w="75" w:type="dxa"/>
            </w:tcMar>
            <w:vAlign w:val="center"/>
            <w:hideMark/>
          </w:tcPr>
          <w:p w:rsidR="00F0199F" w:rsidRPr="00F0199F" w:rsidRDefault="00F0199F" w:rsidP="00F0199F">
            <w:pPr>
              <w:spacing w:after="0" w:line="240" w:lineRule="auto"/>
              <w:rPr>
                <w:rFonts w:ascii="Times New Roman" w:eastAsia="Times New Roman" w:hAnsi="Times New Roman" w:cs="Times New Roman"/>
                <w:color w:val="343434"/>
                <w:sz w:val="12"/>
                <w:szCs w:val="12"/>
                <w:lang w:eastAsia="ru-RU"/>
              </w:rPr>
            </w:pPr>
          </w:p>
        </w:tc>
        <w:tc>
          <w:tcPr>
            <w:tcW w:w="1202" w:type="pct"/>
            <w:vMerge/>
            <w:tcBorders>
              <w:left w:val="single" w:sz="6" w:space="0" w:color="DADADA"/>
              <w:right w:val="outset" w:sz="6" w:space="0" w:color="auto"/>
            </w:tcBorders>
          </w:tcPr>
          <w:p w:rsidR="00F0199F" w:rsidRPr="00F0199F" w:rsidRDefault="00F0199F" w:rsidP="00F0199F">
            <w:pPr>
              <w:spacing w:after="0" w:line="240" w:lineRule="auto"/>
              <w:rPr>
                <w:rFonts w:ascii="Times New Roman" w:eastAsia="Times New Roman" w:hAnsi="Times New Roman" w:cs="Times New Roman"/>
                <w:color w:val="343434"/>
                <w:sz w:val="12"/>
                <w:szCs w:val="12"/>
                <w:lang w:eastAsia="ru-RU"/>
              </w:rPr>
            </w:pPr>
          </w:p>
        </w:tc>
      </w:tr>
      <w:tr w:rsidR="00F0199F" w:rsidRPr="00F0199F" w:rsidTr="00F0199F">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rsidR="00F0199F" w:rsidRPr="00F0199F" w:rsidRDefault="00F0199F" w:rsidP="00F0199F">
            <w:pPr>
              <w:spacing w:after="0" w:line="240" w:lineRule="auto"/>
              <w:rPr>
                <w:rFonts w:ascii="Times New Roman" w:eastAsia="Times New Roman" w:hAnsi="Times New Roman" w:cs="Times New Roman"/>
                <w:color w:val="343434"/>
                <w:sz w:val="12"/>
                <w:szCs w:val="12"/>
                <w:lang w:eastAsia="ru-RU"/>
              </w:rPr>
            </w:pPr>
            <w:r w:rsidRPr="00F0199F">
              <w:rPr>
                <w:rFonts w:ascii="Times New Roman" w:eastAsia="Times New Roman" w:hAnsi="Times New Roman" w:cs="Times New Roman"/>
                <w:color w:val="343434"/>
                <w:sz w:val="12"/>
                <w:szCs w:val="12"/>
                <w:lang w:eastAsia="ru-RU"/>
              </w:rPr>
              <w:t>63:31:1010002:65</w:t>
            </w:r>
          </w:p>
        </w:tc>
        <w:tc>
          <w:tcPr>
            <w:tcW w:w="2835"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rsidR="00F0199F" w:rsidRPr="00F0199F" w:rsidRDefault="00F0199F" w:rsidP="00F0199F">
            <w:pPr>
              <w:spacing w:after="0" w:line="240" w:lineRule="auto"/>
              <w:rPr>
                <w:rFonts w:ascii="Times New Roman" w:eastAsia="Times New Roman" w:hAnsi="Times New Roman" w:cs="Times New Roman"/>
                <w:color w:val="343434"/>
                <w:sz w:val="12"/>
                <w:szCs w:val="12"/>
                <w:lang w:eastAsia="ru-RU"/>
              </w:rPr>
            </w:pPr>
            <w:r w:rsidRPr="00F0199F">
              <w:rPr>
                <w:rFonts w:ascii="Times New Roman" w:eastAsia="Times New Roman" w:hAnsi="Times New Roman" w:cs="Times New Roman"/>
                <w:color w:val="343434"/>
                <w:sz w:val="12"/>
                <w:szCs w:val="12"/>
                <w:lang w:eastAsia="ru-RU"/>
              </w:rPr>
              <w:t>Российская Федерация, Самарская область, муниципальный  район Сергиевский, в границах сельского поселения Светлодольск</w:t>
            </w:r>
          </w:p>
        </w:tc>
        <w:tc>
          <w:tcPr>
            <w:tcW w:w="1202" w:type="pct"/>
            <w:tcBorders>
              <w:top w:val="outset" w:sz="6" w:space="0" w:color="auto"/>
              <w:left w:val="single" w:sz="6" w:space="0" w:color="DADADA"/>
              <w:bottom w:val="outset" w:sz="6" w:space="0" w:color="auto"/>
              <w:right w:val="outset" w:sz="6" w:space="0" w:color="auto"/>
            </w:tcBorders>
          </w:tcPr>
          <w:p w:rsidR="00F0199F" w:rsidRPr="00F0199F" w:rsidRDefault="00F0199F" w:rsidP="00F0199F">
            <w:pPr>
              <w:spacing w:after="0" w:line="240" w:lineRule="auto"/>
              <w:rPr>
                <w:rFonts w:ascii="Times New Roman" w:eastAsia="Times New Roman" w:hAnsi="Times New Roman" w:cs="Times New Roman"/>
                <w:color w:val="343434"/>
                <w:sz w:val="12"/>
                <w:szCs w:val="12"/>
                <w:lang w:eastAsia="ru-RU"/>
              </w:rPr>
            </w:pPr>
            <w:r w:rsidRPr="00F0199F">
              <w:rPr>
                <w:rFonts w:ascii="Times New Roman" w:eastAsia="Times New Roman" w:hAnsi="Times New Roman" w:cs="Times New Roman"/>
                <w:color w:val="343434"/>
                <w:sz w:val="12"/>
                <w:szCs w:val="12"/>
                <w:lang w:eastAsia="ru-RU"/>
              </w:rPr>
              <w:t>65/ЧЗУ</w:t>
            </w:r>
            <w:proofErr w:type="gramStart"/>
            <w:r w:rsidRPr="00F0199F">
              <w:rPr>
                <w:rFonts w:ascii="Times New Roman" w:eastAsia="Times New Roman" w:hAnsi="Times New Roman" w:cs="Times New Roman"/>
                <w:color w:val="343434"/>
                <w:sz w:val="12"/>
                <w:szCs w:val="12"/>
                <w:lang w:eastAsia="ru-RU"/>
              </w:rPr>
              <w:t>1</w:t>
            </w:r>
            <w:proofErr w:type="gramEnd"/>
            <w:r w:rsidRPr="00F0199F">
              <w:rPr>
                <w:rFonts w:ascii="Times New Roman" w:eastAsia="Times New Roman" w:hAnsi="Times New Roman" w:cs="Times New Roman"/>
                <w:color w:val="343434"/>
                <w:sz w:val="12"/>
                <w:szCs w:val="12"/>
                <w:lang w:eastAsia="ru-RU"/>
              </w:rPr>
              <w:t xml:space="preserve"> -3107 </w:t>
            </w:r>
            <w:proofErr w:type="spellStart"/>
            <w:r w:rsidRPr="00F0199F">
              <w:rPr>
                <w:rFonts w:ascii="Times New Roman" w:eastAsia="Times New Roman" w:hAnsi="Times New Roman" w:cs="Times New Roman"/>
                <w:color w:val="343434"/>
                <w:sz w:val="12"/>
                <w:szCs w:val="12"/>
                <w:lang w:eastAsia="ru-RU"/>
              </w:rPr>
              <w:t>кв.м</w:t>
            </w:r>
            <w:proofErr w:type="spellEnd"/>
            <w:r w:rsidRPr="00F0199F">
              <w:rPr>
                <w:rFonts w:ascii="Times New Roman" w:eastAsia="Times New Roman" w:hAnsi="Times New Roman" w:cs="Times New Roman"/>
                <w:color w:val="343434"/>
                <w:sz w:val="12"/>
                <w:szCs w:val="12"/>
                <w:lang w:eastAsia="ru-RU"/>
              </w:rPr>
              <w:t>.</w:t>
            </w:r>
          </w:p>
        </w:tc>
      </w:tr>
      <w:tr w:rsidR="00F0199F" w:rsidRPr="00F0199F" w:rsidTr="00F0199F">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rsidR="00F0199F" w:rsidRPr="00F0199F" w:rsidRDefault="00F0199F" w:rsidP="00F0199F">
            <w:pPr>
              <w:spacing w:after="0" w:line="240" w:lineRule="auto"/>
              <w:rPr>
                <w:rFonts w:ascii="Times New Roman" w:eastAsia="Times New Roman" w:hAnsi="Times New Roman" w:cs="Times New Roman"/>
                <w:color w:val="343434"/>
                <w:sz w:val="12"/>
                <w:szCs w:val="12"/>
                <w:lang w:eastAsia="ru-RU"/>
              </w:rPr>
            </w:pPr>
            <w:r w:rsidRPr="00F0199F">
              <w:rPr>
                <w:rFonts w:ascii="Times New Roman" w:eastAsia="Times New Roman" w:hAnsi="Times New Roman" w:cs="Times New Roman"/>
                <w:color w:val="343434"/>
                <w:sz w:val="12"/>
                <w:szCs w:val="12"/>
                <w:lang w:eastAsia="ru-RU"/>
              </w:rPr>
              <w:t>63:31:1010003:37</w:t>
            </w:r>
          </w:p>
        </w:tc>
        <w:tc>
          <w:tcPr>
            <w:tcW w:w="2835"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rsidR="00F0199F" w:rsidRPr="00F0199F" w:rsidRDefault="00F0199F" w:rsidP="00F0199F">
            <w:pPr>
              <w:spacing w:after="0" w:line="240" w:lineRule="auto"/>
              <w:rPr>
                <w:rFonts w:ascii="Times New Roman" w:eastAsia="Times New Roman" w:hAnsi="Times New Roman" w:cs="Times New Roman"/>
                <w:color w:val="343434"/>
                <w:sz w:val="12"/>
                <w:szCs w:val="12"/>
                <w:lang w:eastAsia="ru-RU"/>
              </w:rPr>
            </w:pPr>
            <w:r w:rsidRPr="00F0199F">
              <w:rPr>
                <w:rFonts w:ascii="Times New Roman" w:eastAsia="Times New Roman" w:hAnsi="Times New Roman" w:cs="Times New Roman"/>
                <w:color w:val="343434"/>
                <w:sz w:val="12"/>
                <w:szCs w:val="12"/>
                <w:lang w:eastAsia="ru-RU"/>
              </w:rPr>
              <w:t xml:space="preserve">Российская Федерация, Самарская область, Сергиевский район, </w:t>
            </w:r>
            <w:proofErr w:type="spellStart"/>
            <w:r w:rsidRPr="00F0199F">
              <w:rPr>
                <w:rFonts w:ascii="Times New Roman" w:eastAsia="Times New Roman" w:hAnsi="Times New Roman" w:cs="Times New Roman"/>
                <w:color w:val="343434"/>
                <w:sz w:val="12"/>
                <w:szCs w:val="12"/>
                <w:lang w:eastAsia="ru-RU"/>
              </w:rPr>
              <w:t>п</w:t>
            </w:r>
            <w:proofErr w:type="gramStart"/>
            <w:r w:rsidRPr="00F0199F">
              <w:rPr>
                <w:rFonts w:ascii="Times New Roman" w:eastAsia="Times New Roman" w:hAnsi="Times New Roman" w:cs="Times New Roman"/>
                <w:color w:val="343434"/>
                <w:sz w:val="12"/>
                <w:szCs w:val="12"/>
                <w:lang w:eastAsia="ru-RU"/>
              </w:rPr>
              <w:t>.С</w:t>
            </w:r>
            <w:proofErr w:type="gramEnd"/>
            <w:r w:rsidRPr="00F0199F">
              <w:rPr>
                <w:rFonts w:ascii="Times New Roman" w:eastAsia="Times New Roman" w:hAnsi="Times New Roman" w:cs="Times New Roman"/>
                <w:color w:val="343434"/>
                <w:sz w:val="12"/>
                <w:szCs w:val="12"/>
                <w:lang w:eastAsia="ru-RU"/>
              </w:rPr>
              <w:t>ветлодольск</w:t>
            </w:r>
            <w:proofErr w:type="spellEnd"/>
          </w:p>
        </w:tc>
        <w:tc>
          <w:tcPr>
            <w:tcW w:w="1202" w:type="pct"/>
            <w:tcBorders>
              <w:top w:val="outset" w:sz="6" w:space="0" w:color="auto"/>
              <w:left w:val="single" w:sz="6" w:space="0" w:color="DADADA"/>
              <w:bottom w:val="outset" w:sz="6" w:space="0" w:color="auto"/>
              <w:right w:val="outset" w:sz="6" w:space="0" w:color="auto"/>
            </w:tcBorders>
          </w:tcPr>
          <w:p w:rsidR="00F0199F" w:rsidRPr="00F0199F" w:rsidRDefault="00F0199F" w:rsidP="00F0199F">
            <w:pPr>
              <w:spacing w:after="0" w:line="240" w:lineRule="auto"/>
              <w:rPr>
                <w:rFonts w:ascii="Times New Roman" w:eastAsia="Times New Roman" w:hAnsi="Times New Roman" w:cs="Times New Roman"/>
                <w:color w:val="343434"/>
                <w:sz w:val="12"/>
                <w:szCs w:val="12"/>
                <w:lang w:eastAsia="ru-RU"/>
              </w:rPr>
            </w:pPr>
            <w:r w:rsidRPr="00F0199F">
              <w:rPr>
                <w:rFonts w:ascii="Times New Roman" w:eastAsia="Times New Roman" w:hAnsi="Times New Roman" w:cs="Times New Roman"/>
                <w:color w:val="343434"/>
                <w:sz w:val="12"/>
                <w:szCs w:val="12"/>
                <w:lang w:eastAsia="ru-RU"/>
              </w:rPr>
              <w:t>37/ЧЗУ</w:t>
            </w:r>
            <w:proofErr w:type="gramStart"/>
            <w:r w:rsidRPr="00F0199F">
              <w:rPr>
                <w:rFonts w:ascii="Times New Roman" w:eastAsia="Times New Roman" w:hAnsi="Times New Roman" w:cs="Times New Roman"/>
                <w:color w:val="343434"/>
                <w:sz w:val="12"/>
                <w:szCs w:val="12"/>
                <w:lang w:eastAsia="ru-RU"/>
              </w:rPr>
              <w:t>1</w:t>
            </w:r>
            <w:proofErr w:type="gramEnd"/>
            <w:r w:rsidRPr="00F0199F">
              <w:rPr>
                <w:rFonts w:ascii="Times New Roman" w:eastAsia="Times New Roman" w:hAnsi="Times New Roman" w:cs="Times New Roman"/>
                <w:color w:val="343434"/>
                <w:sz w:val="12"/>
                <w:szCs w:val="12"/>
                <w:lang w:eastAsia="ru-RU"/>
              </w:rPr>
              <w:t xml:space="preserve"> – 3843 </w:t>
            </w:r>
            <w:proofErr w:type="spellStart"/>
            <w:r w:rsidRPr="00F0199F">
              <w:rPr>
                <w:rFonts w:ascii="Times New Roman" w:eastAsia="Times New Roman" w:hAnsi="Times New Roman" w:cs="Times New Roman"/>
                <w:color w:val="343434"/>
                <w:sz w:val="12"/>
                <w:szCs w:val="12"/>
                <w:lang w:eastAsia="ru-RU"/>
              </w:rPr>
              <w:t>кв.м</w:t>
            </w:r>
            <w:proofErr w:type="spellEnd"/>
            <w:r w:rsidRPr="00F0199F">
              <w:rPr>
                <w:rFonts w:ascii="Times New Roman" w:eastAsia="Times New Roman" w:hAnsi="Times New Roman" w:cs="Times New Roman"/>
                <w:color w:val="343434"/>
                <w:sz w:val="12"/>
                <w:szCs w:val="12"/>
                <w:lang w:eastAsia="ru-RU"/>
              </w:rPr>
              <w:t>.</w:t>
            </w:r>
          </w:p>
        </w:tc>
      </w:tr>
      <w:tr w:rsidR="00F0199F" w:rsidRPr="00F0199F" w:rsidTr="00F0199F">
        <w:tc>
          <w:tcPr>
            <w:tcW w:w="963"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rsidR="00F0199F" w:rsidRPr="00F0199F" w:rsidRDefault="00F0199F" w:rsidP="00F0199F">
            <w:pPr>
              <w:spacing w:after="0" w:line="240" w:lineRule="auto"/>
              <w:rPr>
                <w:rFonts w:ascii="Times New Roman" w:eastAsia="Times New Roman" w:hAnsi="Times New Roman" w:cs="Times New Roman"/>
                <w:color w:val="343434"/>
                <w:sz w:val="12"/>
                <w:szCs w:val="12"/>
                <w:lang w:eastAsia="ru-RU"/>
              </w:rPr>
            </w:pPr>
            <w:r w:rsidRPr="00F0199F">
              <w:rPr>
                <w:rFonts w:ascii="Times New Roman" w:eastAsia="Times New Roman" w:hAnsi="Times New Roman" w:cs="Times New Roman"/>
                <w:color w:val="343434"/>
                <w:sz w:val="12"/>
                <w:szCs w:val="12"/>
                <w:lang w:eastAsia="ru-RU"/>
              </w:rPr>
              <w:t>63:31:1010004:88</w:t>
            </w:r>
          </w:p>
        </w:tc>
        <w:tc>
          <w:tcPr>
            <w:tcW w:w="2835" w:type="pct"/>
            <w:tcBorders>
              <w:top w:val="outset" w:sz="6" w:space="0" w:color="auto"/>
              <w:left w:val="single" w:sz="6" w:space="0" w:color="DADADA"/>
              <w:bottom w:val="outset" w:sz="6" w:space="0" w:color="auto"/>
              <w:right w:val="outset" w:sz="6" w:space="0" w:color="auto"/>
            </w:tcBorders>
            <w:shd w:val="clear" w:color="auto" w:fill="auto"/>
            <w:tcMar>
              <w:top w:w="75" w:type="dxa"/>
              <w:left w:w="75" w:type="dxa"/>
              <w:bottom w:w="75" w:type="dxa"/>
              <w:right w:w="75" w:type="dxa"/>
            </w:tcMar>
            <w:vAlign w:val="center"/>
          </w:tcPr>
          <w:p w:rsidR="00F0199F" w:rsidRPr="00F0199F" w:rsidRDefault="00F0199F" w:rsidP="00F0199F">
            <w:pPr>
              <w:spacing w:after="0" w:line="240" w:lineRule="auto"/>
              <w:rPr>
                <w:rFonts w:ascii="Times New Roman" w:eastAsia="Times New Roman" w:hAnsi="Times New Roman" w:cs="Times New Roman"/>
                <w:color w:val="343434"/>
                <w:sz w:val="12"/>
                <w:szCs w:val="12"/>
                <w:lang w:eastAsia="ru-RU"/>
              </w:rPr>
            </w:pPr>
            <w:r w:rsidRPr="00F0199F">
              <w:rPr>
                <w:rFonts w:ascii="Times New Roman" w:eastAsia="Times New Roman" w:hAnsi="Times New Roman" w:cs="Times New Roman"/>
                <w:color w:val="343434"/>
                <w:sz w:val="12"/>
                <w:szCs w:val="12"/>
                <w:lang w:eastAsia="ru-RU"/>
              </w:rPr>
              <w:t xml:space="preserve">Российская Федерация, Самарская обл., </w:t>
            </w:r>
            <w:proofErr w:type="spellStart"/>
            <w:r w:rsidRPr="00F0199F">
              <w:rPr>
                <w:rFonts w:ascii="Times New Roman" w:eastAsia="Times New Roman" w:hAnsi="Times New Roman" w:cs="Times New Roman"/>
                <w:color w:val="343434"/>
                <w:sz w:val="12"/>
                <w:szCs w:val="12"/>
                <w:lang w:eastAsia="ru-RU"/>
              </w:rPr>
              <w:t>пос</w:t>
            </w:r>
            <w:proofErr w:type="gramStart"/>
            <w:r w:rsidRPr="00F0199F">
              <w:rPr>
                <w:rFonts w:ascii="Times New Roman" w:eastAsia="Times New Roman" w:hAnsi="Times New Roman" w:cs="Times New Roman"/>
                <w:color w:val="343434"/>
                <w:sz w:val="12"/>
                <w:szCs w:val="12"/>
                <w:lang w:eastAsia="ru-RU"/>
              </w:rPr>
              <w:t>.С</w:t>
            </w:r>
            <w:proofErr w:type="gramEnd"/>
            <w:r w:rsidRPr="00F0199F">
              <w:rPr>
                <w:rFonts w:ascii="Times New Roman" w:eastAsia="Times New Roman" w:hAnsi="Times New Roman" w:cs="Times New Roman"/>
                <w:color w:val="343434"/>
                <w:sz w:val="12"/>
                <w:szCs w:val="12"/>
                <w:lang w:eastAsia="ru-RU"/>
              </w:rPr>
              <w:t>ветлодольск</w:t>
            </w:r>
            <w:proofErr w:type="spellEnd"/>
            <w:r w:rsidRPr="00F0199F">
              <w:rPr>
                <w:rFonts w:ascii="Times New Roman" w:eastAsia="Times New Roman" w:hAnsi="Times New Roman" w:cs="Times New Roman"/>
                <w:color w:val="343434"/>
                <w:sz w:val="12"/>
                <w:szCs w:val="12"/>
                <w:lang w:eastAsia="ru-RU"/>
              </w:rPr>
              <w:t xml:space="preserve">, </w:t>
            </w:r>
            <w:proofErr w:type="spellStart"/>
            <w:r w:rsidRPr="00F0199F">
              <w:rPr>
                <w:rFonts w:ascii="Times New Roman" w:eastAsia="Times New Roman" w:hAnsi="Times New Roman" w:cs="Times New Roman"/>
                <w:color w:val="343434"/>
                <w:sz w:val="12"/>
                <w:szCs w:val="12"/>
                <w:lang w:eastAsia="ru-RU"/>
              </w:rPr>
              <w:t>ул.Гагарина</w:t>
            </w:r>
            <w:proofErr w:type="spellEnd"/>
            <w:r w:rsidRPr="00F0199F">
              <w:rPr>
                <w:rFonts w:ascii="Times New Roman" w:eastAsia="Times New Roman" w:hAnsi="Times New Roman" w:cs="Times New Roman"/>
                <w:color w:val="343434"/>
                <w:sz w:val="12"/>
                <w:szCs w:val="12"/>
                <w:lang w:eastAsia="ru-RU"/>
              </w:rPr>
              <w:t>, д.16</w:t>
            </w:r>
          </w:p>
        </w:tc>
        <w:tc>
          <w:tcPr>
            <w:tcW w:w="1202" w:type="pct"/>
            <w:tcBorders>
              <w:top w:val="outset" w:sz="6" w:space="0" w:color="auto"/>
              <w:left w:val="single" w:sz="6" w:space="0" w:color="DADADA"/>
              <w:bottom w:val="outset" w:sz="6" w:space="0" w:color="auto"/>
              <w:right w:val="outset" w:sz="6" w:space="0" w:color="auto"/>
            </w:tcBorders>
          </w:tcPr>
          <w:p w:rsidR="00F0199F" w:rsidRPr="00F0199F" w:rsidRDefault="00F0199F" w:rsidP="00F0199F">
            <w:pPr>
              <w:spacing w:after="0" w:line="240" w:lineRule="auto"/>
              <w:rPr>
                <w:rFonts w:ascii="Times New Roman" w:eastAsia="Times New Roman" w:hAnsi="Times New Roman" w:cs="Times New Roman"/>
                <w:color w:val="343434"/>
                <w:sz w:val="12"/>
                <w:szCs w:val="12"/>
                <w:lang w:eastAsia="ru-RU"/>
              </w:rPr>
            </w:pPr>
            <w:r w:rsidRPr="00F0199F">
              <w:rPr>
                <w:rFonts w:ascii="Times New Roman" w:eastAsia="Times New Roman" w:hAnsi="Times New Roman" w:cs="Times New Roman"/>
                <w:color w:val="343434"/>
                <w:sz w:val="12"/>
                <w:szCs w:val="12"/>
                <w:lang w:eastAsia="ru-RU"/>
              </w:rPr>
              <w:t>88/ЧЗУ</w:t>
            </w:r>
            <w:proofErr w:type="gramStart"/>
            <w:r w:rsidRPr="00F0199F">
              <w:rPr>
                <w:rFonts w:ascii="Times New Roman" w:eastAsia="Times New Roman" w:hAnsi="Times New Roman" w:cs="Times New Roman"/>
                <w:color w:val="343434"/>
                <w:sz w:val="12"/>
                <w:szCs w:val="12"/>
                <w:lang w:eastAsia="ru-RU"/>
              </w:rPr>
              <w:t>1</w:t>
            </w:r>
            <w:proofErr w:type="gramEnd"/>
            <w:r w:rsidRPr="00F0199F">
              <w:rPr>
                <w:rFonts w:ascii="Times New Roman" w:eastAsia="Times New Roman" w:hAnsi="Times New Roman" w:cs="Times New Roman"/>
                <w:color w:val="343434"/>
                <w:sz w:val="12"/>
                <w:szCs w:val="12"/>
                <w:lang w:eastAsia="ru-RU"/>
              </w:rPr>
              <w:t xml:space="preserve"> – 85 </w:t>
            </w:r>
            <w:proofErr w:type="spellStart"/>
            <w:r w:rsidRPr="00F0199F">
              <w:rPr>
                <w:rFonts w:ascii="Times New Roman" w:eastAsia="Times New Roman" w:hAnsi="Times New Roman" w:cs="Times New Roman"/>
                <w:color w:val="343434"/>
                <w:sz w:val="12"/>
                <w:szCs w:val="12"/>
                <w:lang w:eastAsia="ru-RU"/>
              </w:rPr>
              <w:t>кв.м</w:t>
            </w:r>
            <w:proofErr w:type="spellEnd"/>
            <w:r w:rsidRPr="00F0199F">
              <w:rPr>
                <w:rFonts w:ascii="Times New Roman" w:eastAsia="Times New Roman" w:hAnsi="Times New Roman" w:cs="Times New Roman"/>
                <w:color w:val="343434"/>
                <w:sz w:val="12"/>
                <w:szCs w:val="12"/>
                <w:lang w:eastAsia="ru-RU"/>
              </w:rPr>
              <w:t>.</w:t>
            </w:r>
          </w:p>
        </w:tc>
      </w:tr>
    </w:tbl>
    <w:p w:rsidR="00F0199F" w:rsidRPr="00F0199F" w:rsidRDefault="00F0199F" w:rsidP="00F0199F">
      <w:pPr>
        <w:tabs>
          <w:tab w:val="left" w:pos="0"/>
        </w:tabs>
        <w:spacing w:after="0" w:line="240" w:lineRule="auto"/>
        <w:ind w:firstLine="284"/>
        <w:jc w:val="both"/>
        <w:rPr>
          <w:rFonts w:ascii="Times New Roman" w:eastAsia="Calibri" w:hAnsi="Times New Roman" w:cs="Times New Roman"/>
          <w:iCs/>
          <w:sz w:val="12"/>
          <w:szCs w:val="12"/>
        </w:rPr>
      </w:pPr>
      <w:r w:rsidRPr="00F0199F">
        <w:rPr>
          <w:rFonts w:ascii="Times New Roman" w:eastAsia="Calibri" w:hAnsi="Times New Roman" w:cs="Times New Roman"/>
          <w:iCs/>
          <w:sz w:val="12"/>
          <w:szCs w:val="12"/>
        </w:rPr>
        <w:t>Обоснование необходимости установления публичного сервитута: размещение объект</w:t>
      </w:r>
      <w:proofErr w:type="gramStart"/>
      <w:r w:rsidRPr="00F0199F">
        <w:rPr>
          <w:rFonts w:ascii="Times New Roman" w:eastAsia="Calibri" w:hAnsi="Times New Roman" w:cs="Times New Roman"/>
          <w:iCs/>
          <w:sz w:val="12"/>
          <w:szCs w:val="12"/>
        </w:rPr>
        <w:t>а–</w:t>
      </w:r>
      <w:proofErr w:type="gramEnd"/>
      <w:r w:rsidRPr="00F0199F">
        <w:rPr>
          <w:rFonts w:ascii="Times New Roman" w:eastAsia="Calibri" w:hAnsi="Times New Roman" w:cs="Times New Roman"/>
          <w:iCs/>
          <w:sz w:val="12"/>
          <w:szCs w:val="12"/>
        </w:rPr>
        <w:t xml:space="preserve"> «Строительство сетей водоснабжения и водоотведения пос. Светлодольск муниципального района Сергиевский Самарской области», являющегося объектом местного значения и необходимого для организации водоснабжения и водоотведения населения, согласно Схеме территориального планирования муниципального района Сергиевский Самарской области, утвержденной Решением Собрания представителей Сергиевского района Самарской области №3 от 28.01.2010г. «Об утверждении Схемы территориального планирования муниципального района Сергиевский </w:t>
      </w:r>
      <w:proofErr w:type="gramStart"/>
      <w:r w:rsidRPr="00F0199F">
        <w:rPr>
          <w:rFonts w:ascii="Times New Roman" w:eastAsia="Calibri" w:hAnsi="Times New Roman" w:cs="Times New Roman"/>
          <w:iCs/>
          <w:sz w:val="12"/>
          <w:szCs w:val="12"/>
        </w:rPr>
        <w:t xml:space="preserve">Самарской области», Генерального плана сельского поселения Светлодольск муниципального района Сергиевский Самарской области, утвержденного Решением собрания представителей сельского поселения Светлодольск №11 от 13.06.2013г. и Проекта планировки территории объекта «Строительство сетей </w:t>
      </w:r>
      <w:r w:rsidRPr="00F0199F">
        <w:rPr>
          <w:rFonts w:ascii="Times New Roman" w:eastAsia="Calibri" w:hAnsi="Times New Roman" w:cs="Times New Roman"/>
          <w:iCs/>
          <w:sz w:val="12"/>
          <w:szCs w:val="12"/>
        </w:rPr>
        <w:lastRenderedPageBreak/>
        <w:t>водоснабжения и водоотведения пос. Светлодольск муниципального района Сергиевский Самарской области», утвержденного Постановлением Администрации сельского поселения Светлодольск муниципального района Сергиевский №52 от 04.12.2019г., необходимого для организации водоснабжения и водоотведения населения</w:t>
      </w:r>
      <w:proofErr w:type="gramEnd"/>
      <w:r w:rsidRPr="00F0199F">
        <w:rPr>
          <w:rFonts w:ascii="Times New Roman" w:eastAsia="Calibri" w:hAnsi="Times New Roman" w:cs="Times New Roman"/>
          <w:iCs/>
          <w:sz w:val="12"/>
          <w:szCs w:val="12"/>
        </w:rPr>
        <w:t xml:space="preserve"> </w:t>
      </w:r>
      <w:proofErr w:type="spellStart"/>
      <w:r w:rsidRPr="00F0199F">
        <w:rPr>
          <w:rFonts w:ascii="Times New Roman" w:eastAsia="Calibri" w:hAnsi="Times New Roman" w:cs="Times New Roman"/>
          <w:iCs/>
          <w:sz w:val="12"/>
          <w:szCs w:val="12"/>
        </w:rPr>
        <w:t>п</w:t>
      </w:r>
      <w:proofErr w:type="gramStart"/>
      <w:r w:rsidRPr="00F0199F">
        <w:rPr>
          <w:rFonts w:ascii="Times New Roman" w:eastAsia="Calibri" w:hAnsi="Times New Roman" w:cs="Times New Roman"/>
          <w:iCs/>
          <w:sz w:val="12"/>
          <w:szCs w:val="12"/>
        </w:rPr>
        <w:t>.С</w:t>
      </w:r>
      <w:proofErr w:type="gramEnd"/>
      <w:r w:rsidRPr="00F0199F">
        <w:rPr>
          <w:rFonts w:ascii="Times New Roman" w:eastAsia="Calibri" w:hAnsi="Times New Roman" w:cs="Times New Roman"/>
          <w:iCs/>
          <w:sz w:val="12"/>
          <w:szCs w:val="12"/>
        </w:rPr>
        <w:t>ветлодольск</w:t>
      </w:r>
      <w:proofErr w:type="spellEnd"/>
      <w:r w:rsidRPr="00F0199F">
        <w:rPr>
          <w:rFonts w:ascii="Times New Roman" w:eastAsia="Calibri" w:hAnsi="Times New Roman" w:cs="Times New Roman"/>
          <w:iCs/>
          <w:sz w:val="12"/>
          <w:szCs w:val="12"/>
        </w:rPr>
        <w:t xml:space="preserve"> муниципального района Сергиевский Самарской области с учетом обеспечения безопасной эксплуатации инженерного сооружения. Информация об утверждении Схемы территориального планирования муниципального района Сергиевский Самарской области размещена на официальном интернет-сайте Администрации муниципального района Сергиевский Самарской области  http://www.sergievsk.ru/gradostroitelstvo/sxema_territorialnogo_planirovaniya.</w:t>
      </w:r>
    </w:p>
    <w:p w:rsidR="00F0199F" w:rsidRPr="00F0199F" w:rsidRDefault="00F0199F" w:rsidP="00F0199F">
      <w:pPr>
        <w:tabs>
          <w:tab w:val="left" w:pos="0"/>
        </w:tabs>
        <w:spacing w:after="0" w:line="240" w:lineRule="auto"/>
        <w:ind w:firstLine="284"/>
        <w:jc w:val="both"/>
        <w:rPr>
          <w:rFonts w:ascii="Times New Roman" w:eastAsia="Calibri" w:hAnsi="Times New Roman" w:cs="Times New Roman"/>
          <w:iCs/>
          <w:sz w:val="12"/>
          <w:szCs w:val="12"/>
        </w:rPr>
      </w:pPr>
      <w:r w:rsidRPr="00F0199F">
        <w:rPr>
          <w:rFonts w:ascii="Times New Roman" w:eastAsia="Calibri" w:hAnsi="Times New Roman" w:cs="Times New Roman"/>
          <w:iCs/>
          <w:sz w:val="12"/>
          <w:szCs w:val="12"/>
        </w:rPr>
        <w:t xml:space="preserve">Информация об утверждении Проекта планировки территории объекта «Строительство сетей водоснабжения и водоотведения пос. Светлодольск муниципального района Сергиевский Самарской области» размещена на официальном интернет-сайте Администрации муниципального района Сергиевский Самарской </w:t>
      </w:r>
    </w:p>
    <w:p w:rsidR="00F0199F" w:rsidRDefault="00830CF0" w:rsidP="00F0199F">
      <w:pPr>
        <w:tabs>
          <w:tab w:val="left" w:pos="0"/>
        </w:tabs>
        <w:spacing w:after="0" w:line="240" w:lineRule="auto"/>
        <w:ind w:firstLine="284"/>
        <w:jc w:val="both"/>
        <w:rPr>
          <w:rFonts w:ascii="Times New Roman" w:eastAsia="Calibri" w:hAnsi="Times New Roman" w:cs="Times New Roman"/>
          <w:iCs/>
          <w:sz w:val="12"/>
          <w:szCs w:val="12"/>
        </w:rPr>
      </w:pPr>
      <w:hyperlink r:id="rId10" w:history="1">
        <w:r w:rsidR="00F0199F" w:rsidRPr="00DB5B18">
          <w:rPr>
            <w:rStyle w:val="af6"/>
            <w:rFonts w:ascii="Times New Roman" w:eastAsia="Calibri" w:hAnsi="Times New Roman" w:cs="Times New Roman"/>
            <w:iCs/>
            <w:sz w:val="12"/>
            <w:szCs w:val="12"/>
          </w:rPr>
          <w:t>http://provinc.sergievsk.ru/poseleniya/svetlodolysk/dokumentyi_territorialnogo_planirovaniya_i_gradostroitelnogo_zonirovaniya/proektyi_planirovki_i_mezhevaniya_territorii</w:t>
        </w:r>
      </w:hyperlink>
    </w:p>
    <w:p w:rsidR="00F0199F" w:rsidRPr="00F0199F" w:rsidRDefault="00F0199F" w:rsidP="00F0199F">
      <w:pPr>
        <w:tabs>
          <w:tab w:val="left" w:pos="0"/>
        </w:tabs>
        <w:spacing w:after="0" w:line="240" w:lineRule="auto"/>
        <w:ind w:firstLine="284"/>
        <w:jc w:val="both"/>
        <w:rPr>
          <w:rFonts w:ascii="Times New Roman" w:eastAsia="Calibri" w:hAnsi="Times New Roman" w:cs="Times New Roman"/>
          <w:iCs/>
          <w:sz w:val="12"/>
          <w:szCs w:val="12"/>
        </w:rPr>
      </w:pPr>
      <w:r w:rsidRPr="00F0199F">
        <w:rPr>
          <w:rFonts w:ascii="Times New Roman" w:eastAsia="Calibri" w:hAnsi="Times New Roman" w:cs="Times New Roman"/>
          <w:iCs/>
          <w:sz w:val="12"/>
          <w:szCs w:val="12"/>
        </w:rPr>
        <w:t xml:space="preserve">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Самарская область, Сергиевский район, </w:t>
      </w:r>
      <w:proofErr w:type="spellStart"/>
      <w:r w:rsidRPr="00F0199F">
        <w:rPr>
          <w:rFonts w:ascii="Times New Roman" w:eastAsia="Calibri" w:hAnsi="Times New Roman" w:cs="Times New Roman"/>
          <w:iCs/>
          <w:sz w:val="12"/>
          <w:szCs w:val="12"/>
        </w:rPr>
        <w:t>с</w:t>
      </w:r>
      <w:proofErr w:type="gramStart"/>
      <w:r w:rsidRPr="00F0199F">
        <w:rPr>
          <w:rFonts w:ascii="Times New Roman" w:eastAsia="Calibri" w:hAnsi="Times New Roman" w:cs="Times New Roman"/>
          <w:iCs/>
          <w:sz w:val="12"/>
          <w:szCs w:val="12"/>
        </w:rPr>
        <w:t>.С</w:t>
      </w:r>
      <w:proofErr w:type="gramEnd"/>
      <w:r w:rsidRPr="00F0199F">
        <w:rPr>
          <w:rFonts w:ascii="Times New Roman" w:eastAsia="Calibri" w:hAnsi="Times New Roman" w:cs="Times New Roman"/>
          <w:iCs/>
          <w:sz w:val="12"/>
          <w:szCs w:val="12"/>
        </w:rPr>
        <w:t>ергиевск</w:t>
      </w:r>
      <w:proofErr w:type="spellEnd"/>
      <w:r w:rsidRPr="00F0199F">
        <w:rPr>
          <w:rFonts w:ascii="Times New Roman" w:eastAsia="Calibri" w:hAnsi="Times New Roman" w:cs="Times New Roman"/>
          <w:iCs/>
          <w:sz w:val="12"/>
          <w:szCs w:val="12"/>
        </w:rPr>
        <w:t xml:space="preserve">, </w:t>
      </w:r>
      <w:proofErr w:type="spellStart"/>
      <w:r w:rsidRPr="00F0199F">
        <w:rPr>
          <w:rFonts w:ascii="Times New Roman" w:eastAsia="Calibri" w:hAnsi="Times New Roman" w:cs="Times New Roman"/>
          <w:iCs/>
          <w:sz w:val="12"/>
          <w:szCs w:val="12"/>
        </w:rPr>
        <w:t>ул.Ленина</w:t>
      </w:r>
      <w:proofErr w:type="spellEnd"/>
      <w:r w:rsidRPr="00F0199F">
        <w:rPr>
          <w:rFonts w:ascii="Times New Roman" w:eastAsia="Calibri" w:hAnsi="Times New Roman" w:cs="Times New Roman"/>
          <w:iCs/>
          <w:sz w:val="12"/>
          <w:szCs w:val="12"/>
        </w:rPr>
        <w:t xml:space="preserve">, д.15А, </w:t>
      </w:r>
      <w:proofErr w:type="spellStart"/>
      <w:r w:rsidRPr="00F0199F">
        <w:rPr>
          <w:rFonts w:ascii="Times New Roman" w:eastAsia="Calibri" w:hAnsi="Times New Roman" w:cs="Times New Roman"/>
          <w:iCs/>
          <w:sz w:val="12"/>
          <w:szCs w:val="12"/>
        </w:rPr>
        <w:t>каб</w:t>
      </w:r>
      <w:proofErr w:type="spellEnd"/>
      <w:r w:rsidRPr="00F0199F">
        <w:rPr>
          <w:rFonts w:ascii="Times New Roman" w:eastAsia="Calibri" w:hAnsi="Times New Roman" w:cs="Times New Roman"/>
          <w:iCs/>
          <w:sz w:val="12"/>
          <w:szCs w:val="12"/>
        </w:rPr>
        <w:t>. 26, каб.8. (пн. – пт. с 9.00 до 13.00).</w:t>
      </w:r>
    </w:p>
    <w:p w:rsidR="00F0199F" w:rsidRPr="00F0199F" w:rsidRDefault="00F0199F" w:rsidP="00F0199F">
      <w:pPr>
        <w:tabs>
          <w:tab w:val="left" w:pos="0"/>
        </w:tabs>
        <w:spacing w:after="0" w:line="240" w:lineRule="auto"/>
        <w:ind w:firstLine="284"/>
        <w:jc w:val="both"/>
        <w:rPr>
          <w:rFonts w:ascii="Times New Roman" w:eastAsia="Calibri" w:hAnsi="Times New Roman" w:cs="Times New Roman"/>
          <w:iCs/>
          <w:sz w:val="12"/>
          <w:szCs w:val="12"/>
        </w:rPr>
      </w:pPr>
      <w:r w:rsidRPr="00F0199F">
        <w:rPr>
          <w:rFonts w:ascii="Times New Roman" w:eastAsia="Calibri" w:hAnsi="Times New Roman" w:cs="Times New Roman"/>
          <w:iCs/>
          <w:sz w:val="12"/>
          <w:szCs w:val="12"/>
        </w:rPr>
        <w:t xml:space="preserve">Заявления об учете прав на земельные участки принимаются в течение 30 дней со дня опубликования сообщения в Администрацию муниципального района Сергиевский Самарской области, адрес: 446540, Самарская область, Сергиевский район, </w:t>
      </w:r>
      <w:proofErr w:type="spellStart"/>
      <w:r w:rsidRPr="00F0199F">
        <w:rPr>
          <w:rFonts w:ascii="Times New Roman" w:eastAsia="Calibri" w:hAnsi="Times New Roman" w:cs="Times New Roman"/>
          <w:iCs/>
          <w:sz w:val="12"/>
          <w:szCs w:val="12"/>
        </w:rPr>
        <w:t>с</w:t>
      </w:r>
      <w:proofErr w:type="gramStart"/>
      <w:r w:rsidRPr="00F0199F">
        <w:rPr>
          <w:rFonts w:ascii="Times New Roman" w:eastAsia="Calibri" w:hAnsi="Times New Roman" w:cs="Times New Roman"/>
          <w:iCs/>
          <w:sz w:val="12"/>
          <w:szCs w:val="12"/>
        </w:rPr>
        <w:t>.С</w:t>
      </w:r>
      <w:proofErr w:type="gramEnd"/>
      <w:r w:rsidRPr="00F0199F">
        <w:rPr>
          <w:rFonts w:ascii="Times New Roman" w:eastAsia="Calibri" w:hAnsi="Times New Roman" w:cs="Times New Roman"/>
          <w:iCs/>
          <w:sz w:val="12"/>
          <w:szCs w:val="12"/>
        </w:rPr>
        <w:t>ергиевск</w:t>
      </w:r>
      <w:proofErr w:type="spellEnd"/>
      <w:r w:rsidRPr="00F0199F">
        <w:rPr>
          <w:rFonts w:ascii="Times New Roman" w:eastAsia="Calibri" w:hAnsi="Times New Roman" w:cs="Times New Roman"/>
          <w:iCs/>
          <w:sz w:val="12"/>
          <w:szCs w:val="12"/>
        </w:rPr>
        <w:t xml:space="preserve">, </w:t>
      </w:r>
      <w:proofErr w:type="spellStart"/>
      <w:r w:rsidRPr="00F0199F">
        <w:rPr>
          <w:rFonts w:ascii="Times New Roman" w:eastAsia="Calibri" w:hAnsi="Times New Roman" w:cs="Times New Roman"/>
          <w:iCs/>
          <w:sz w:val="12"/>
          <w:szCs w:val="12"/>
        </w:rPr>
        <w:t>ул.Ленина</w:t>
      </w:r>
      <w:proofErr w:type="spellEnd"/>
      <w:r w:rsidRPr="00F0199F">
        <w:rPr>
          <w:rFonts w:ascii="Times New Roman" w:eastAsia="Calibri" w:hAnsi="Times New Roman" w:cs="Times New Roman"/>
          <w:iCs/>
          <w:sz w:val="12"/>
          <w:szCs w:val="12"/>
        </w:rPr>
        <w:t>, д.22.</w:t>
      </w:r>
    </w:p>
    <w:p w:rsidR="00F0199F" w:rsidRPr="00F0199F" w:rsidRDefault="00F0199F" w:rsidP="00F0199F">
      <w:pPr>
        <w:tabs>
          <w:tab w:val="left" w:pos="0"/>
        </w:tabs>
        <w:spacing w:after="0" w:line="240" w:lineRule="auto"/>
        <w:ind w:firstLine="284"/>
        <w:jc w:val="both"/>
        <w:rPr>
          <w:rFonts w:ascii="Times New Roman" w:eastAsia="Calibri" w:hAnsi="Times New Roman" w:cs="Times New Roman"/>
          <w:iCs/>
          <w:sz w:val="12"/>
          <w:szCs w:val="12"/>
        </w:rPr>
      </w:pPr>
      <w:r w:rsidRPr="00F0199F">
        <w:rPr>
          <w:rFonts w:ascii="Times New Roman" w:eastAsia="Calibri" w:hAnsi="Times New Roman" w:cs="Times New Roman"/>
          <w:iCs/>
          <w:sz w:val="12"/>
          <w:szCs w:val="12"/>
        </w:rPr>
        <w:t>Дата окончания приема заявлений – 14.02.2020г.</w:t>
      </w:r>
    </w:p>
    <w:p w:rsidR="00F0199F" w:rsidRDefault="00F0199F" w:rsidP="00F0199F">
      <w:pPr>
        <w:tabs>
          <w:tab w:val="left" w:pos="0"/>
        </w:tabs>
        <w:spacing w:after="0" w:line="240" w:lineRule="auto"/>
        <w:ind w:firstLine="284"/>
        <w:jc w:val="both"/>
        <w:rPr>
          <w:rFonts w:ascii="Times New Roman" w:eastAsia="Calibri" w:hAnsi="Times New Roman" w:cs="Times New Roman"/>
          <w:iCs/>
          <w:sz w:val="12"/>
          <w:szCs w:val="12"/>
        </w:rPr>
      </w:pPr>
      <w:r w:rsidRPr="00F0199F">
        <w:rPr>
          <w:rFonts w:ascii="Times New Roman" w:eastAsia="Calibri" w:hAnsi="Times New Roman" w:cs="Times New Roman"/>
          <w:iCs/>
          <w:sz w:val="12"/>
          <w:szCs w:val="12"/>
        </w:rPr>
        <w:t xml:space="preserve">Информация о поступившем </w:t>
      </w:r>
      <w:proofErr w:type="gramStart"/>
      <w:r w:rsidRPr="00F0199F">
        <w:rPr>
          <w:rFonts w:ascii="Times New Roman" w:eastAsia="Calibri" w:hAnsi="Times New Roman" w:cs="Times New Roman"/>
          <w:iCs/>
          <w:sz w:val="12"/>
          <w:szCs w:val="12"/>
        </w:rPr>
        <w:t>ходатайстве</w:t>
      </w:r>
      <w:proofErr w:type="gramEnd"/>
      <w:r w:rsidRPr="00F0199F">
        <w:rPr>
          <w:rFonts w:ascii="Times New Roman" w:eastAsia="Calibri" w:hAnsi="Times New Roman" w:cs="Times New Roman"/>
          <w:iCs/>
          <w:sz w:val="12"/>
          <w:szCs w:val="12"/>
        </w:rPr>
        <w:t xml:space="preserve"> об установлении публичного сервитута размещена на официальном интернет – сайте Администрации муниципального района Сергиевский Самарской области (</w:t>
      </w:r>
      <w:hyperlink r:id="rId11" w:history="1">
        <w:r w:rsidRPr="00DB5B18">
          <w:rPr>
            <w:rStyle w:val="af6"/>
            <w:rFonts w:ascii="Times New Roman" w:eastAsia="Calibri" w:hAnsi="Times New Roman" w:cs="Times New Roman"/>
            <w:iCs/>
            <w:sz w:val="12"/>
            <w:szCs w:val="12"/>
          </w:rPr>
          <w:t>www.sergievsk.ru</w:t>
        </w:r>
      </w:hyperlink>
      <w:r w:rsidRPr="00F0199F">
        <w:rPr>
          <w:rFonts w:ascii="Times New Roman" w:eastAsia="Calibri" w:hAnsi="Times New Roman" w:cs="Times New Roman"/>
          <w:iCs/>
          <w:sz w:val="12"/>
          <w:szCs w:val="12"/>
        </w:rPr>
        <w:t>).</w:t>
      </w:r>
    </w:p>
    <w:p w:rsidR="00F0199F" w:rsidRDefault="00F0199F" w:rsidP="00F0199F">
      <w:pPr>
        <w:tabs>
          <w:tab w:val="left" w:pos="0"/>
        </w:tabs>
        <w:spacing w:after="0" w:line="240" w:lineRule="auto"/>
        <w:ind w:firstLine="284"/>
        <w:jc w:val="both"/>
        <w:rPr>
          <w:rFonts w:ascii="Times New Roman" w:eastAsia="Calibri" w:hAnsi="Times New Roman" w:cs="Times New Roman"/>
          <w:iCs/>
          <w:sz w:val="12"/>
          <w:szCs w:val="12"/>
        </w:rPr>
      </w:pPr>
      <w:r>
        <w:rPr>
          <w:noProof/>
          <w:lang w:eastAsia="ru-RU"/>
        </w:rPr>
        <w:drawing>
          <wp:inline distT="0" distB="0" distL="0" distR="0" wp14:anchorId="0A4C0475" wp14:editId="2153A45E">
            <wp:extent cx="4667250" cy="1466850"/>
            <wp:effectExtent l="0" t="0" r="0" b="0"/>
            <wp:docPr id="1" name="Рисунок 1" descr="C:\Users\user\AppData\Local\Microsoft\Windows\Temporary Internet Files\Content.Word\Page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Page_0000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5071" r="1623"/>
                    <a:stretch/>
                  </pic:blipFill>
                  <pic:spPr bwMode="auto">
                    <a:xfrm>
                      <a:off x="0" y="0"/>
                      <a:ext cx="4667250" cy="1466850"/>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5000" w:type="pct"/>
        <w:tblCellMar>
          <w:left w:w="0" w:type="dxa"/>
          <w:right w:w="0" w:type="dxa"/>
        </w:tblCellMar>
        <w:tblLook w:val="04A0" w:firstRow="1" w:lastRow="0" w:firstColumn="1" w:lastColumn="0" w:noHBand="0" w:noVBand="1"/>
      </w:tblPr>
      <w:tblGrid>
        <w:gridCol w:w="1321"/>
        <w:gridCol w:w="2544"/>
        <w:gridCol w:w="3658"/>
      </w:tblGrid>
      <w:tr w:rsidR="00830CF0" w:rsidRPr="00830CF0" w:rsidTr="00830CF0">
        <w:trPr>
          <w:trHeight w:val="147"/>
        </w:trPr>
        <w:tc>
          <w:tcPr>
            <w:tcW w:w="2569" w:type="pct"/>
            <w:gridSpan w:val="2"/>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Кадастровый номер:</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63:31:0000000:ЗУ</w:t>
            </w:r>
            <w:proofErr w:type="gramStart"/>
            <w:r w:rsidRPr="00830CF0">
              <w:rPr>
                <w:rFonts w:ascii="Times New Roman" w:hAnsi="Times New Roman" w:cs="Times New Roman"/>
                <w:sz w:val="12"/>
                <w:szCs w:val="12"/>
              </w:rPr>
              <w:t>1</w:t>
            </w:r>
            <w:proofErr w:type="gramEnd"/>
          </w:p>
        </w:tc>
      </w:tr>
      <w:tr w:rsidR="00830CF0" w:rsidRPr="00830CF0" w:rsidTr="00830CF0">
        <w:trPr>
          <w:trHeight w:val="147"/>
        </w:trPr>
        <w:tc>
          <w:tcPr>
            <w:tcW w:w="2569" w:type="pct"/>
            <w:gridSpan w:val="2"/>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Условный номер земельного участка</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:ЗУ</w:t>
            </w:r>
            <w:proofErr w:type="gramStart"/>
            <w:r w:rsidRPr="00830CF0">
              <w:rPr>
                <w:rFonts w:ascii="Times New Roman" w:hAnsi="Times New Roman" w:cs="Times New Roman"/>
                <w:sz w:val="12"/>
                <w:szCs w:val="12"/>
              </w:rPr>
              <w:t>1</w:t>
            </w:r>
            <w:proofErr w:type="gramEnd"/>
            <w:r w:rsidRPr="00830CF0">
              <w:rPr>
                <w:rFonts w:ascii="Times New Roman" w:hAnsi="Times New Roman" w:cs="Times New Roman"/>
                <w:sz w:val="12"/>
                <w:szCs w:val="12"/>
              </w:rPr>
              <w:t>(1-3)</w:t>
            </w:r>
          </w:p>
        </w:tc>
      </w:tr>
      <w:tr w:rsidR="00830CF0" w:rsidRPr="00830CF0" w:rsidTr="00830CF0">
        <w:trPr>
          <w:trHeight w:val="147"/>
        </w:trPr>
        <w:tc>
          <w:tcPr>
            <w:tcW w:w="2569" w:type="pct"/>
            <w:gridSpan w:val="2"/>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 xml:space="preserve">Площадь </w:t>
            </w:r>
            <w:proofErr w:type="spellStart"/>
            <w:r w:rsidRPr="00830CF0">
              <w:rPr>
                <w:rFonts w:ascii="Times New Roman" w:hAnsi="Times New Roman" w:cs="Times New Roman"/>
                <w:sz w:val="12"/>
                <w:szCs w:val="12"/>
              </w:rPr>
              <w:t>кв.м</w:t>
            </w:r>
            <w:proofErr w:type="spellEnd"/>
            <w:r w:rsidRPr="00830CF0">
              <w:rPr>
                <w:rFonts w:ascii="Times New Roman" w:hAnsi="Times New Roman" w:cs="Times New Roman"/>
                <w:sz w:val="12"/>
                <w:szCs w:val="12"/>
              </w:rPr>
              <w:t>.:</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415810</w:t>
            </w:r>
          </w:p>
        </w:tc>
      </w:tr>
      <w:tr w:rsidR="00830CF0" w:rsidRPr="00830CF0" w:rsidTr="00830CF0">
        <w:trPr>
          <w:trHeight w:val="147"/>
        </w:trPr>
        <w:tc>
          <w:tcPr>
            <w:tcW w:w="878" w:type="pct"/>
            <w:vMerge w:val="restart"/>
            <w:tcBorders>
              <w:top w:val="single" w:sz="4" w:space="0" w:color="auto"/>
              <w:left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 точки</w:t>
            </w:r>
          </w:p>
        </w:tc>
        <w:tc>
          <w:tcPr>
            <w:tcW w:w="4122" w:type="pct"/>
            <w:gridSpan w:val="2"/>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Координаты</w:t>
            </w:r>
          </w:p>
        </w:tc>
      </w:tr>
      <w:tr w:rsidR="00830CF0" w:rsidRPr="00830CF0" w:rsidTr="00830CF0">
        <w:trPr>
          <w:trHeight w:val="147"/>
        </w:trPr>
        <w:tc>
          <w:tcPr>
            <w:tcW w:w="878" w:type="pct"/>
            <w:vMerge/>
            <w:tcBorders>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X</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Y</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465946,42</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2242413,95</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465890,9</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2242302,11</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465888,33</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2242295,69</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465884,12</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2242288,47</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465839,37</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2242198,32</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465796,12</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2242209,79</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465795,56</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2242210,07</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8</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465796,19</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2242211,58</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9</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465769,71</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2242222,78</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10</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465650,45</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2242282,04</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11</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465642,23</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2242286,97</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12</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465618,3</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2242299,12</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13</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465618,09</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2242298,69</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14</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465586,66</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2242315,23</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15</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465570,24</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2242323,68</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16</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465562,78</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2242327,46</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17</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465550,34</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2242333,54</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18</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465537,94</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2242340,46</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19</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465485,12</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2242367,88</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20</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465448,83</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2242382,73</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21</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465421,22</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2242393,44</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465415,47</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2242395,82</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23</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465411,55</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2242397,8</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24</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465403,13</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2242402,08</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25</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465394,78</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2242406,33</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26</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465372,64</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2242415,78</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27</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465371,6</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2242414,03</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lastRenderedPageBreak/>
              <w:t>28</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465318,47</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2242436</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29</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465294,08</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2242445,74</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30</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465290,36</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2242434,46</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31</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465210,3</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2242431,4</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32</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465210,85</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2242490,87</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33</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465301,01</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2242494,57</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34</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465300,03</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2242482,31</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35</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465303,53</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2242481,88</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36</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465306,63</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2242468,87</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37</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465305,25</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2242459,71</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38</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465340,33</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2242446,63</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39</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465363,59</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2242437,38</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40</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465366,59</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2242435,95</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41</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465393,02</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2242423,26</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42</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465404</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2242418,46</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43</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465445,05</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2242399,24</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44</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465444,92</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2242398,98</w:t>
            </w:r>
          </w:p>
        </w:tc>
      </w:tr>
      <w:tr w:rsidR="00830CF0" w:rsidRPr="00830CF0" w:rsidTr="00830CF0">
        <w:trPr>
          <w:trHeight w:val="147"/>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45</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465457,7</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2242392,46</w:t>
            </w:r>
          </w:p>
        </w:tc>
      </w:tr>
      <w:tr w:rsidR="00830CF0" w:rsidRPr="00830CF0" w:rsidTr="00830CF0">
        <w:trPr>
          <w:trHeight w:val="141"/>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465472,13</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2242385,55</w:t>
            </w:r>
          </w:p>
        </w:tc>
      </w:tr>
      <w:tr w:rsidR="00830CF0" w:rsidRPr="00830CF0" w:rsidTr="00830CF0">
        <w:trPr>
          <w:trHeight w:val="142"/>
        </w:trPr>
        <w:tc>
          <w:tcPr>
            <w:tcW w:w="878" w:type="pct"/>
            <w:tcBorders>
              <w:top w:val="single" w:sz="4" w:space="0" w:color="auto"/>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47</w:t>
            </w:r>
          </w:p>
        </w:tc>
        <w:tc>
          <w:tcPr>
            <w:tcW w:w="1691" w:type="pct"/>
            <w:tcBorders>
              <w:top w:val="single" w:sz="4"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465483,58</w:t>
            </w:r>
          </w:p>
        </w:tc>
        <w:tc>
          <w:tcPr>
            <w:tcW w:w="2431" w:type="pct"/>
            <w:tcBorders>
              <w:top w:val="single" w:sz="4"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2242379,94</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465507,28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2242368,48</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465531,7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2242356,8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465531,17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2242355,45</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465552,35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2242345,92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465583,37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2242331,39</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465583,07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2242330,68</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465603,55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2242320,26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465604,6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2242321,96</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465699,23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2242279,76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465727,05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2242266,37</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465764,76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2242248,79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465808,64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2242255,85</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465866,64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2242394,09</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465900,45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2242552,81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465894,01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2242561,61</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465830,14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2242577,62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465788,04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2242594,59</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465765,95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2242612,85</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465749,75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2242637,43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465741,12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2242666,98</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465717,4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2242673,11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465710,73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2242672,24</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465650,93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2242686,06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465486,94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2242732,51</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465390,06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2242757,64</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465386,73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2242750,02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465383,4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2242751,47</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465380,79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2242745,7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465384,19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2242744,17</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465350,77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2242665,94</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465343,44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2242668,83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465341,66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2242664,1</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80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465348,75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2242661,25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81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465343,71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2242649,42</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82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465339,87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2242637,49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83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465305,84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2242651,87</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84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465297,17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2242655,19</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85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465271,51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2242664,99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86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465255,29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2242671,06</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lastRenderedPageBreak/>
              <w:t>87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465239,39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2242676,39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88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465222,36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2242683,3</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89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465206,8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2242689,71</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90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465187,55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2242697,49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91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465151,54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2242711,67</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92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465134,35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2242719,19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93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465121,58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2242724,38</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94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465116,28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2242726,53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95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465102,37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2242731,78</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96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465087,21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2242737,22</w:t>
            </w:r>
          </w:p>
        </w:tc>
      </w:tr>
      <w:tr w:rsidR="00830CF0" w:rsidRPr="00830CF0" w:rsidTr="00830CF0">
        <w:trPr>
          <w:trHeight w:val="141"/>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97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465079,1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2242718,25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98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465078,43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2242715,94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99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465076,73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2242712,53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100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465066,48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2242688,43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101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465060,96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2242674,96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102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465051,73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2242648,39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103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465047,21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2242635,67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104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465047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2242635,71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105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465046,47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2242634,24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106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465036,48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2242638,11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107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465036,2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2242638,17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108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465023,97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2242642,94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109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465022,64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2242639,49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110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465015,22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2242641,98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111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465012,08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2242643,13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112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465012,87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2242646,02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113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465004,7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2242649,1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114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465004,58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2242648,7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115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464993,16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2242652,67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116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464991,97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2242649,25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117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464983,37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2242652,21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118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464984,64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2242655,96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119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464954,95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2242665,83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120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464945,42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2242668,91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121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464930,87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2242675,06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122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464928,2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2242676,2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123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464915,88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2242680,43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124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464906,22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2242654,72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125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464888,55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2242658,85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126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464887,36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2242654,39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127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464862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2242660,69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128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464843,73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2242663,18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129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464843,14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2242663,28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130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464843,25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2242663,63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131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464804,74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2242668,5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132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464804,46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2242667,67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133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464804,14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2242667,71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134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464804,13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2242667,42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135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464796,27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2242667,69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136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464777,15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2242668,24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137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464777,07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2242665,54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138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464773,08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2242665,62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139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464761,72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2242666,61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140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464761,78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2242668,21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141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464755,94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2242668,2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142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464752,32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2242656,65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143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464728,98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2242660,55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144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464733,62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2242694,92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lastRenderedPageBreak/>
              <w:t>145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464785,72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2242690,11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146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464815,06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2242693,01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147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464839,25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2242684,19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148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464879,76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2242675,45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149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464899,88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2242673,2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150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464902,09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2242679,34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151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464907,12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2242691,18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152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464913,01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2242707,66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153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464916,28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2242715,31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154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464919,68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2242726,05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155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464923,41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2242735,61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156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464929,93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2242752,93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157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464945,8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2242796,26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158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464871,36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2242825,48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159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464871,07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2242825,57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160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464870,02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2242822,9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161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464868,68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2242823,45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162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464867,57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2242820,62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163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464868,91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2242820,1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164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464867,49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2242816,49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165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464798,18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2242843,85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166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464764,22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2242858,89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167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464747,31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2242863,67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168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464748,27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2242866,47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169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464722,05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2242875,71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170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464721,95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2242875,73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171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464721,34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2242875,86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172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464706,01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2242879,05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173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464690,16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2242881,9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174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464685,8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2242882,65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175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464682,71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2242883,29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176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464681,48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2242883,63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177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464678,12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2242882,67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178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464673,65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2242884,76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179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464668,49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2242886,44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180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464656,77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2242888,39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181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464656,16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2242883,82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182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464604,96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2242903,54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183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464576,47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2242912,76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184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464577,57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2242915,11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185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464579,36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2242918,9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186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464581,45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2242923,39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187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464566,83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2242930,27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188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464554,47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2242936,09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189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464540,62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2242942,61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190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464509,96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2242874,69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191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464502,26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2242857,35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192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464502,15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2242857,4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193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464501,05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2242854,95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194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464392,02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2242849,68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195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464390,57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2242879,65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196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464498,9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2242884,88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197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464515,98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2242921,87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198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464528,36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2242948,33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199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464543,81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2242981,73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200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464558,96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2243014,12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201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464565,84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2243029,36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202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464572,88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2243045,01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lastRenderedPageBreak/>
              <w:t>203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464585,2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2243073,89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204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464606,18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2243118,97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205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464608,02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2243123,02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206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464612,61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2243133,56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207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464629,87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2243170,67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208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464636,87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2243167,54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209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464664,79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2243155,26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210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464679,16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2243149,27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211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464687,89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2243145,11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212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464738,66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2243122,79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213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464785,54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2243102,26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214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464820,22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2243087,13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215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464847,46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2243075,23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216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464854,3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2243072,25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217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464870,3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2243108,92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218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464865,53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2243111,01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219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464907,29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2243193,68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464984,81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2243163,26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464976,9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2243135,49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464989,5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2243131,88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464978,08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2243034,53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464993,46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2243034,47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464999,8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2243032,39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465014,57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2243025,85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465029,81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2243020,19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465044,6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2243015,1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465051,46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2243030,76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230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465052,67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2243030,25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231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465053,57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2243031,2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232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465055,41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2243035,73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233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465058,36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2243042,99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234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465057,6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2243043,69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235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465059,67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2243049,48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236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465066,68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2243068,17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237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465073,23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2243084,48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238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465075,67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2243094,84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239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465082,78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2243092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240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465082,06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2243090,1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241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465080,79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2243090,57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242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465073,67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2243072,46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243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465075,29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2243071,77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244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465069,28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2243056,71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245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465064,57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2243043,4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246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465059,66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2243030,16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247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465056,8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2243022,48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248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465055,78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2243020,76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249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465054,93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2243018,94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250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465053,15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2243015,13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251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465055,06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2243013,64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252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465062,59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2243010,57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253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465062,65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2243010,18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254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465084,85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2243001,51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255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465089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2243000,02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256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465088,95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2242999,83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257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465110,79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2242991,17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258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465111,21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2242992,57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259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465119,38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2242987,75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260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465125,46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2242985,42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lastRenderedPageBreak/>
              <w:t>261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465137,79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2242980,33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262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465158,93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2242971,2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263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465158,06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2242968,36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264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465163,92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2242966,04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265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465164,53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2242967,56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266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465177,96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2242962,39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267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465179,58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2242961,43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268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465184,29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2242959,65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269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465183,11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2242956,53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270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465192,94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2242952,47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271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465194,78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2242956,24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272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465209,83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2242951,37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273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465215,36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2242953,69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274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465218,46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2242961,13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275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465223,32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2242976,73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276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465223,88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2242978,24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277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465229,66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2242997,25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278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465231,85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2243004,1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279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465235,71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2243013,39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280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465239,42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2243023,42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281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465241,21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2243032,72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282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465245,07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2243043,68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283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465248,79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2243057,04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284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465250,56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2243059,27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285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465252,4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2243064,48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286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465253,5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2243066,9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287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465256,64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2243073,88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288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465257,75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2243073,52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289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465261,93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2243085,88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290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465262,05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2243085,84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291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465264,99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2243094,12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292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465270,23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2243111,17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293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465278,86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2243108,02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294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465269,68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2243082,22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295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465274,3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2243080,4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296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465275,67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2243079,86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297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465269,24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2243061,28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298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465262,48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2243063,54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299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465253,53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2243037,3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300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465253,26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2243036,58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301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465247,98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2243021,32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302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465249,51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2243016,87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303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465253,5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2243015,18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304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465241,42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2242979,2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305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465244,96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2242977,98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306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465241,65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2242967,09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307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465244,47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2242966,28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308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465238,62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2242949,12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309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465365,95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2242899,14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310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465366,96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2242898,78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311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465366,91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2242898,64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312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465374,7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2242895,48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313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465370,36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2242882,46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314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465362,84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2242881,62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315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465348,77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2242885,06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316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465348,45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2242876,53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317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465312,23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2242891,81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318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465268,22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2242910,4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lastRenderedPageBreak/>
              <w:t>319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465220,21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2242930,66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320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465170,54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2242951,63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321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465164,61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2242937,39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322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465136,04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2242949,23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323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465141,5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2242964,37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324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465110,27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2242977,3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325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465093,61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2242984,59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326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465062,16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2242997,16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327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465049,45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2243003,4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328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465044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2242991,62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329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465017,92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2242932,78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330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465022,92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2242929,88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331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465018,76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2242919,22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332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465045,03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2242907,18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333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465081,93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2242881,22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334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465193,68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2242837,31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335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465198,28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2242835,65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336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465198,46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2242836,09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337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465202,33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2242834,31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338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465210,45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2242830,7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339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465226,07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2242823,54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340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465251,55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2242811,88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341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465261,27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2242807,21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342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465295,52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2242793,3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343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465305,44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2242793,67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344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465316,55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2242779,13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345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465318,8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2242778,26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346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465327,91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2242764,27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347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465332,89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2242757,75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348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465374,56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2242772,03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349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465374,56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2242774,29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350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465392,21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2242766,37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351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465408,89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2242801,78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352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465409,39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2242818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353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465415,82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2242815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354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465418,34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2242796,64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355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465459,83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2242786,31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356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465461,19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2242791,95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357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465543,65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2242770,58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358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465571,79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2242761,81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359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465604,83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2242749,96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360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465648,94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2242741,5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361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465648,94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2242783,59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362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465652,88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2242782,38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363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465662,76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2242816,82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364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465681,69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2242816,82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365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465681,73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2242820,28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366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465691,07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2242820,39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367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465691,07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2243371,77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368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465839,64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2243389,03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369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466134,54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2243409,63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370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466475,26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2243341,3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371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466613,12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2243344,83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372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467044,87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2243609,4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373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467094,44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2243556,95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374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467119,18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2243517,74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375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467134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2243495,06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376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467108,93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2243473,07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lastRenderedPageBreak/>
              <w:t>377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467091,7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2243464,45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378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467075,88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2243492,45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379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467045,88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2243546,3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380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466860,01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2243433,86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381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466676,89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2243329,34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382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466626,4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2243313,15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383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466524,53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2243298,48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384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466287,11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2243335,43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385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466171,09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2243354,33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386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466171,09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2243096,85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387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465914,5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2243096,85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388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465914,5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2242870,82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389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465837,63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2242870,82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390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465837,63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2242734,1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391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465823,74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2242641,36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392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465917,76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2242613,7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393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465940,98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2242604,08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394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465946,18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2242579,7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395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465959,97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2242504,7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465946,42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2242413,95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396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464736,51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2243103,04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397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464732,53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2243104,79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398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464732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2243103,52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399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464731,9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2243103,56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400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464729,63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2243102,33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401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464728,46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2243102,94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402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464727,77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2243101,58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403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464719,32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2243105,5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404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464715,61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2243107,22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405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464711,64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2243109,07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406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464706,74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2243111,29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407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464685,91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2243120,88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408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464684,39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2243117,68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409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464671,64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2243124,37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689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465293,06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2242661,99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690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465293,61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2242661,97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691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465294,18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2242661,99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692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465294,73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2242662,03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693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465295,29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2242662,11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694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465295,84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2242662,23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695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465296,38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2242662,38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696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465296,92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2242662,57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697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465297,42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2242662,79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698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465297,93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2242663,04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699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465298,42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2242663,32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700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465298,88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2242663,64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701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465299,33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2242663,97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702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465299,76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2242664,34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703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465300,16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2242664,74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704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465300,53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2242665,15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705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465300,88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2242665,6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706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465301,2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2242666,05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707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465301,49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2242666,53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708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465301,75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2242667,03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567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465346,19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2242754,74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709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465360,09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2242744,86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710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465354,38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2242747,18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711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465352,43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2242746,61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lastRenderedPageBreak/>
              <w:t>712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465319,03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2242674,41</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713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465325,97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2242667,85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709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465360,09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2242744,86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714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465348,11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2242867,34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715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465347,99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2242867,37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716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465347,62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2242867,47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717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465348,17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2242868,79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714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465348,11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2242867,34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718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465392,21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2242830,12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719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465387,53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2242832,56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720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465383,99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2242840,84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721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465389,79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2242877,69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722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465392,05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2242877,04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718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465392,21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2242830,12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723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467029,7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2243588,9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724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467031,86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2243593,3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725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467027,46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2243595,46</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726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467025,3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2243591,07</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723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467029,7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2243588,9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410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464672,97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2243127,64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411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464664,26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2243131,09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412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464656,99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2243134,43</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413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464632,92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2243144,58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414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464624,66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2243127,69</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415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464620,02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2243117,78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416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464618,48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2243114,42</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417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464617,77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2243114,65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418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464615,67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2243109,75</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419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464611,91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2243101,28</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420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464612,36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2243101,04</w:t>
            </w:r>
          </w:p>
        </w:tc>
      </w:tr>
      <w:tr w:rsidR="00830CF0" w:rsidRPr="00830CF0" w:rsidTr="00830CF0">
        <w:trPr>
          <w:trHeight w:val="14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421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464573,23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2243015,37</w:t>
            </w:r>
          </w:p>
        </w:tc>
      </w:tr>
      <w:tr w:rsidR="00830CF0" w:rsidRPr="00830CF0" w:rsidTr="00830CF0">
        <w:trPr>
          <w:trHeight w:val="60"/>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422</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464566,53</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2243000,42</w:t>
            </w:r>
          </w:p>
        </w:tc>
      </w:tr>
      <w:tr w:rsidR="00830CF0" w:rsidRPr="00830CF0" w:rsidTr="00830CF0">
        <w:trPr>
          <w:trHeight w:val="70"/>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423</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464546,36</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2242954,85</w:t>
            </w:r>
          </w:p>
        </w:tc>
      </w:tr>
      <w:tr w:rsidR="00830CF0" w:rsidRPr="00830CF0" w:rsidTr="00830CF0">
        <w:trPr>
          <w:trHeight w:val="70"/>
        </w:trPr>
        <w:tc>
          <w:tcPr>
            <w:tcW w:w="878"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424</w:t>
            </w:r>
          </w:p>
        </w:tc>
        <w:tc>
          <w:tcPr>
            <w:tcW w:w="169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464587,76</w:t>
            </w:r>
          </w:p>
        </w:tc>
        <w:tc>
          <w:tcPr>
            <w:tcW w:w="2431" w:type="pct"/>
            <w:tcBorders>
              <w:top w:val="single" w:sz="4" w:space="0" w:color="auto"/>
              <w:left w:val="single" w:sz="4" w:space="0" w:color="auto"/>
              <w:bottom w:val="single" w:sz="4" w:space="0" w:color="auto"/>
              <w:right w:val="single" w:sz="4"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2242936,74</w:t>
            </w:r>
          </w:p>
        </w:tc>
      </w:tr>
      <w:tr w:rsidR="00830CF0" w:rsidRPr="00830CF0" w:rsidTr="00830CF0">
        <w:trPr>
          <w:trHeight w:val="70"/>
        </w:trPr>
        <w:tc>
          <w:tcPr>
            <w:tcW w:w="878" w:type="pct"/>
            <w:tcBorders>
              <w:top w:val="single" w:sz="4" w:space="0" w:color="auto"/>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425</w:t>
            </w:r>
          </w:p>
        </w:tc>
        <w:tc>
          <w:tcPr>
            <w:tcW w:w="1691" w:type="pct"/>
            <w:tcBorders>
              <w:top w:val="single" w:sz="4"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464601,24</w:t>
            </w:r>
          </w:p>
        </w:tc>
        <w:tc>
          <w:tcPr>
            <w:tcW w:w="2431" w:type="pct"/>
            <w:tcBorders>
              <w:top w:val="single" w:sz="4"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2242935,67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426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464645,7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2242914,91</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427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464652,42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2242929,5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428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464662,77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2242950,35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429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464663,21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2242950,14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430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464664,78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2242953,46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431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464664,57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2242953,55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432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464665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2242954,36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433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464665,19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2242954,77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434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464666,47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2242957,6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435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464672,04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2242969,9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436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464678,67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2242983,13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437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464680,76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2242987,2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438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464682,63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2242990,7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439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464689,77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2243005,07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440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464689,43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2243005,23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441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464691,22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2243009,09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442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464691,65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2243009,67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443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464693,1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2243013,01</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444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464698,08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2243022,34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445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464702,94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2243032,49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446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464704,91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2243036,55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447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464712,17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2243052,26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448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464714,98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2243057,86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lastRenderedPageBreak/>
              <w:t>449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464716,66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2243061,36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450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464718,67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2243065,82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451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464719,56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2243067,43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452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464720,64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2243069,87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453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464722,23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2243073,05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454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464727,91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2243084,93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455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464732,6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2243094,59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456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464734,45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2243098,68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457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464734,9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2243099,05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458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464735,44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2243100,65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396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464736,51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2243103,04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459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464835,01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2243054,13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464793,25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2243074,84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464785,33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2243076,33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464751,95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2243093,13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464740,87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2243071,53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464734,68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2243058,31</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464734,97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2243057,79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464733,43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2243054,66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464731,65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2243053,79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464729,84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2243050,12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464725,27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2243040,44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470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464719,06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2243028,32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471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464717,35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2243024,73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472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464717,34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2243024,13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473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464714,99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2243019,43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474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464710,05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2243009,09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475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464700,76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2242989,94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476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464700,45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2242989,28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477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464701,25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2242988,64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478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464699,82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2242985,47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479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464699,33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2242984,91</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480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464697,79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2242981,71</w:t>
            </w:r>
          </w:p>
        </w:tc>
      </w:tr>
      <w:tr w:rsidR="00830CF0" w:rsidRPr="00830CF0" w:rsidTr="00830CF0">
        <w:trPr>
          <w:trHeight w:val="7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481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464696,27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2242979,18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482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464694,48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2242975,46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483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464694,06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2242974,68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484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464692,56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2242971,62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485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464689,44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2242965,55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486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464686,75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2242960,16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487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464681,11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2242948,17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488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464678,41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2242942,28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489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464677,87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2242941,29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490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464668,63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2242921,66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491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464662,8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2242908,08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492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464704,33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2242894,14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493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464702,86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2242889,33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494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464711,11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2242886,41</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495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464711,91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2242886,9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496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464717,56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2242884,88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497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464718,89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2242888,06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498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464722,23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2242887,56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499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464727,13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2242886,05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500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464728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2242888,3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501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464748,63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2242880,72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502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464752,17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2242879,16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503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464765,61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2242908,76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504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464769,32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2242916,32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505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464774,19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2242926,29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lastRenderedPageBreak/>
              <w:t>506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464774,73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2242926,03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507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464781,88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2242942,12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508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464781,76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2242942,17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509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464786,13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2242952,56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510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464786,83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2242953,93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511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464791,21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2242963,63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512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464795,7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2242972,9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513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464802,96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2242987,94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514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464810,25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2243003,59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515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464817,32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2243018,7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516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464819,7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2243023,15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517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464819,59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2243023,2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518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464824,24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2243032,46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519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465029,83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2242976,67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520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465019,87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2242981,24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521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465031,7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2243010,24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522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465019,9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2243014,69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523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464987,31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2243022,1</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524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464970,66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2243020,88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525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464961,7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2243094,78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526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464964,08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2243094,78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527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464964,08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2243104,78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528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464960,49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2243104,78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529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464956,47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2243137,94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530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464906,14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2243157,32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531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464863,53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2243060,02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532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464851,92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2243046,05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533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464845,62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2243033,98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534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464834,22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2243009,96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535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464826,33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2242993,76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536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464822,13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2242984,62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537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464818,7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2242977,73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538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464818,67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2242977,62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539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464818,48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2242977,7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540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464810,76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2242961,83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541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464810,53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2242961,34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542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464810,04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2242960,33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543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464809,38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2242958,92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544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464803,11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2242945,71</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545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464802,96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2242945,39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546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464791,31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2242919,41</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547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464789,29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2242914,38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548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464788,83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2242914,57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549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464787,36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2242910,85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550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464786,91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2242910,54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551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464782,33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2242900,94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552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464775,64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2242886,85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553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464782,16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2242884,16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554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464779,6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2242878,6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555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464800,41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2242869,78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556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464810,07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2242864,9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557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464812,8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2242863,52</w:t>
            </w:r>
          </w:p>
        </w:tc>
      </w:tr>
      <w:tr w:rsidR="00830CF0" w:rsidRPr="00830CF0" w:rsidTr="00830CF0">
        <w:trPr>
          <w:trHeight w:val="9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558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464816,58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2242870,62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559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464841,75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2242860,65</w:t>
            </w:r>
          </w:p>
        </w:tc>
      </w:tr>
      <w:tr w:rsidR="00830CF0" w:rsidRPr="00830CF0" w:rsidTr="00830CF0">
        <w:trPr>
          <w:trHeight w:val="68"/>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560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464843,9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2242849,79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561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464945,7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2242808,92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562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464955,08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2242811,78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563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464977,28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2242862,21</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lastRenderedPageBreak/>
              <w:t>564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464972,09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2242864,52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565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465011,33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2242960,43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566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465019,56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2242956,2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519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465029,83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2242976,67</w:t>
            </w:r>
          </w:p>
        </w:tc>
      </w:tr>
      <w:tr w:rsidR="00830CF0" w:rsidRPr="00830CF0" w:rsidTr="00830CF0">
        <w:trPr>
          <w:trHeight w:val="7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567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465346,19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2242754,74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568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465339,06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2242758,37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569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465326,6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2242733,84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570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465326,33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2242733,95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571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465318,75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2242737,23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572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465321,35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2242744,24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573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465309,55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2242748,82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574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465313,74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2242758,54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575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465313,36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2242758,71</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576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465313,62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2242759,4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577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465303,21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2242764,02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578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465295,42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2242766,71</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579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465230,75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2242793,89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580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465186,2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2242812,02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581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465181,83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2242813,65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582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465147,57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2242826,49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583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465117,8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2242840,54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584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465118,48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2242842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585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465096,58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2242851,02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586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465097,29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2242852,68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587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465076,9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2242859,49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588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465054,91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2242868,81</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589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465049,03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2242871,21</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590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465040,91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2242874,65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591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465030,46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2242879,08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592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465016,82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2242884,94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593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465006,93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2242889,07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594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464998,97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2242867,44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595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464989,5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2242843,62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596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464989,68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2242843,56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597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464990,42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2242843,25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598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464977,85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2242810,85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599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464977,81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2242810,74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600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465010,62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2242783,71</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601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465034,28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2242774,01</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602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465110,03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2242743,71</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603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465150,54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2242728,38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604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465171,97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2242720,16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605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465194,08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2242710,73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606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465195,66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2242711,94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607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465222,78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2242701,23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608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465280,49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2242679,75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609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465296,24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2242674,04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610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465295,87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2242673,31</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611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465295,8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2242673,17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612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465295,68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2242672,96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613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465295,56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2242672,75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614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465295,4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2242672,55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615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465295,24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2242672,36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616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465295,07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2242672,18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617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465294,89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2242672,02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618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465294,69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2242671,86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619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465294,49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2242671,72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620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465294,28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2242671,59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lastRenderedPageBreak/>
              <w:t>621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465294,06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2242671,48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622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465293,84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2242671,37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623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465293,61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2242671,28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624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465293,14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2242671,15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625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465292,89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2242671,11</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626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465292,65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2242671,09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627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465292,4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2242671,07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628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465292,15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2242671,07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629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465291,91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2242671,09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630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465291,66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2242671,12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631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465291,42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2242671,17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632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465285,18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2242673,18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633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464962,29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2242799,66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634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464957,89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2242801,39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635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464953,81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2242791,5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636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464957,28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2242790,06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637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464950,02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2242770,67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638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464947,75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2242765,49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639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464941,99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2242750,49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640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464935,81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2242737,99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641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464937,33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2242737,35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642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464935,59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2242732,64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643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464939,82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2242731,29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644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464939,77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2242731,05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645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464926,79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2242694,71</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646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464926,86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2242693,55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647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464936,41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2242689,94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648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464936,29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2242689,63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649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464939,99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2242688,07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650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464956,7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2242681,58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651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464973,69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2242675,49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652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464977,27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2242673,95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653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464990,88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2242669,08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654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464990,55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2242668,24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655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465005,55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2242663,84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656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465007,22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2242663,24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657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465009,94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2242661,37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658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465013,25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2242660,19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659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465013,88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2242661,88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660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465044,83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2242650,74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661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465055,74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2242682,99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662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465056,76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2242685,72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663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465056,55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2242685,88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664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465058,81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2242691,29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665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465056,06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2242692,43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666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465058,91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2242699,55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667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465062,54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2242698,62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668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465070,18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2242716,79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669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465069,7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2242716,99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670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465071,22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2242720,82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671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465071,65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2242720,64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672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465079,65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2242740,57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673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465057,83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2242749,16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674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465049,33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2242752,64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675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465037,54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2242757,38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676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465034,39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2242758,52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677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465032,35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2242759,47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678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465016,32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2242765,92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lastRenderedPageBreak/>
              <w:t>679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465012,41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2242767,52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680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465003,57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2242771,26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681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464987,77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2242777,37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682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464985,44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2242776,69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683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464980,65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2242778,62</w:t>
            </w:r>
          </w:p>
        </w:tc>
      </w:tr>
      <w:tr w:rsidR="00830CF0" w:rsidRPr="00830CF0" w:rsidTr="00830CF0">
        <w:trPr>
          <w:trHeight w:val="64"/>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684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464981,28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2242780,14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685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464985,23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2242778,47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686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464986,33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2242781,12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687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465290,69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2242662,54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688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465292,75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2242662,03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689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465293,06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2242661,99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690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465293,61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2242661,97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691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465294,18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2242661,99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692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465294,73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2242662,03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693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465295,29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2242662,11</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694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465295,84</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2242662,23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695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465296,38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2242662,38</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696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465296,92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2242662,57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697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465297,42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2242662,79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698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465297,93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2242663,04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699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465298,42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2242663,32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700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465298,88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2242663,64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701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465299,33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2242663,97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702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465299,76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2242664,34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703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465300,16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2242664,74</w:t>
            </w:r>
          </w:p>
        </w:tc>
      </w:tr>
      <w:tr w:rsidR="00830CF0" w:rsidRPr="00830CF0" w:rsidTr="00830CF0">
        <w:trPr>
          <w:trHeight w:val="64"/>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704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465300,53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2242665,15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705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465300,88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2242665,6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706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465301,2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2242666,05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707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465301,49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2242666,53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708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465301,75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2242667,03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567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465346,19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2242754,74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709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465360,09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2242744,86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710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465354,38</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2242747,18</w:t>
            </w:r>
          </w:p>
        </w:tc>
      </w:tr>
      <w:tr w:rsidR="00830CF0" w:rsidRPr="00830CF0" w:rsidTr="00830CF0">
        <w:trPr>
          <w:trHeight w:val="82"/>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711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465352,43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2242746,61</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712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465319,03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2242674,41</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713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465325,97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2242667,85</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709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465360,09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2242744,86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714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465348,11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2242867,34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715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465347,99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2242867,37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716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465347,62</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2242867,47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717</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465348,17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2242868,79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714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465348,11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2242867,34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718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465392,21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2242830,12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719</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465387,53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2242832,56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720</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465383,99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2242840,84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721</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465389,79</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2242877,69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722</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465392,05</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2242877,04</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718</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465392,21</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2242830,12</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723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467029,7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2243588,9</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724</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467031,86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2243593,3</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725</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467027,46</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2243595,46</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726</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467025,3</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2243591,07</w:t>
            </w:r>
          </w:p>
        </w:tc>
      </w:tr>
      <w:tr w:rsidR="00830CF0" w:rsidRPr="00830CF0" w:rsidTr="00830CF0">
        <w:trPr>
          <w:trHeight w:val="60"/>
        </w:trPr>
        <w:tc>
          <w:tcPr>
            <w:tcW w:w="878" w:type="pct"/>
            <w:tcBorders>
              <w:left w:val="single" w:sz="8" w:space="0" w:color="auto"/>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723</w:t>
            </w:r>
          </w:p>
        </w:tc>
        <w:tc>
          <w:tcPr>
            <w:tcW w:w="169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467029,7</w:t>
            </w:r>
          </w:p>
        </w:tc>
        <w:tc>
          <w:tcPr>
            <w:tcW w:w="2431" w:type="pct"/>
            <w:tcBorders>
              <w:bottom w:val="single" w:sz="8" w:space="0" w:color="auto"/>
              <w:right w:val="single" w:sz="8" w:space="0" w:color="auto"/>
            </w:tcBorders>
            <w:vAlign w:val="center"/>
          </w:tcPr>
          <w:p w:rsidR="00830CF0" w:rsidRP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2243588,9</w:t>
            </w:r>
          </w:p>
        </w:tc>
      </w:tr>
    </w:tbl>
    <w:p w:rsidR="00830CF0" w:rsidRDefault="00830CF0" w:rsidP="00830CF0">
      <w:pPr>
        <w:spacing w:after="0"/>
        <w:jc w:val="center"/>
        <w:rPr>
          <w:rFonts w:ascii="Times New Roman" w:hAnsi="Times New Roman" w:cs="Times New Roman"/>
          <w:sz w:val="12"/>
          <w:szCs w:val="12"/>
        </w:rPr>
      </w:pPr>
    </w:p>
    <w:p w:rsidR="00830CF0" w:rsidRPr="00830CF0" w:rsidRDefault="00830CF0" w:rsidP="00830CF0">
      <w:pPr>
        <w:spacing w:after="0"/>
        <w:jc w:val="center"/>
      </w:pPr>
      <w:r w:rsidRPr="00830CF0">
        <w:pict>
          <v:rect id="Shape 1711" o:spid="_x0000_s1026" style="position:absolute;left:0;text-align:left;margin-left:11.8pt;margin-top:-702.9pt;width:.95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" o:allowincell="f" fillcolor="black" stroked="f">
            <v:path arrowok="t"/>
          </v:rect>
        </w:pict>
      </w:r>
      <w:r w:rsidRPr="00830CF0">
        <w:pict>
          <v:rect id="Shape 1712" o:spid="_x0000_s1027" style="position:absolute;left:0;text-align:left;margin-left:90.65pt;margin-top:-702.9pt;width:.95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" o:allowincell="f" fillcolor="black" stroked="f">
            <v:path arrowok="t"/>
          </v:rect>
        </w:pict>
      </w:r>
      <w:r w:rsidRPr="00830CF0">
        <w:pict>
          <v:rect id="Shape 1713" o:spid="_x0000_s1028" style="position:absolute;left:0;text-align:left;margin-left:253.7pt;margin-top:-702.9pt;width:1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" o:allowincell="f" fillcolor="black" stroked="f">
            <v:path arrowok="t"/>
          </v:rect>
        </w:pict>
      </w:r>
      <w:r w:rsidRPr="00830CF0">
        <w:pict>
          <v:rect id="Shape 1714" o:spid="_x0000_s1029" style="position:absolute;left:0;text-align:left;margin-left:423.9pt;margin-top:-702.9pt;width:.95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" o:allowincell="f" fillcolor="black" stroked="f">
            <v:path arrowok="t"/>
          </v:rect>
        </w:pict>
      </w:r>
      <w:r w:rsidRPr="00830CF0">
        <w:pict>
          <v:rect id="Shape 1715" o:spid="_x0000_s1030" style="position:absolute;left:0;text-align:left;margin-left:11.8pt;margin-top:-689.6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" o:allowincell="f" fillcolor="black" stroked="f">
            <v:path arrowok="t"/>
          </v:rect>
        </w:pict>
      </w:r>
      <w:r w:rsidRPr="00830CF0">
        <w:pict>
          <v:rect id="Shape 1716" o:spid="_x0000_s1031" style="position:absolute;left:0;text-align:left;margin-left:90.65pt;margin-top:-689.6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" o:allowincell="f" fillcolor="black" stroked="f">
            <v:path arrowok="t"/>
          </v:rect>
        </w:pict>
      </w:r>
      <w:r w:rsidRPr="00830CF0">
        <w:pict>
          <v:rect id="Shape 1717" o:spid="_x0000_s1032" style="position:absolute;left:0;text-align:left;margin-left:253.7pt;margin-top:-689.65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" o:allowincell="f" fillcolor="black" stroked="f">
            <v:path arrowok="t"/>
          </v:rect>
        </w:pict>
      </w:r>
      <w:r w:rsidRPr="00830CF0">
        <w:pict>
          <v:rect id="Shape 1718" o:spid="_x0000_s1033" style="position:absolute;left:0;text-align:left;margin-left:423.9pt;margin-top:-689.6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" o:allowincell="f" fillcolor="black" stroked="f">
            <v:path arrowok="t"/>
          </v:rect>
        </w:pict>
      </w:r>
      <w:r w:rsidRPr="00830CF0">
        <w:pict>
          <v:rect id="Shape 1719" o:spid="_x0000_s1034" style="position:absolute;left:0;text-align:left;margin-left:11.8pt;margin-top:-676.3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" o:allowincell="f" fillcolor="black" stroked="f">
            <v:path arrowok="t"/>
          </v:rect>
        </w:pict>
      </w:r>
      <w:r w:rsidRPr="00830CF0">
        <w:pict>
          <v:rect id="Shape 1720" o:spid="_x0000_s1035" style="position:absolute;left:0;text-align:left;margin-left:90.65pt;margin-top:-676.3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" o:allowincell="f" fillcolor="black" stroked="f">
            <v:path arrowok="t"/>
          </v:rect>
        </w:pict>
      </w:r>
      <w:r w:rsidRPr="00830CF0">
        <w:pict>
          <v:rect id="Shape 1721" o:spid="_x0000_s1036" style="position:absolute;left:0;text-align:left;margin-left:253.7pt;margin-top:-676.35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" o:allowincell="f" fillcolor="black" stroked="f">
            <v:path arrowok="t"/>
          </v:rect>
        </w:pict>
      </w:r>
      <w:r w:rsidRPr="00830CF0">
        <w:pict>
          <v:rect id="Shape 1722" o:spid="_x0000_s1037" style="position:absolute;left:0;text-align:left;margin-left:423.9pt;margin-top:-676.3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" o:allowincell="f" fillcolor="black" stroked="f">
            <v:path arrowok="t"/>
          </v:rect>
        </w:pict>
      </w:r>
      <w:r w:rsidRPr="00830CF0">
        <w:pict>
          <v:rect id="Shape 1723" o:spid="_x0000_s1038" style="position:absolute;left:0;text-align:left;margin-left:11.8pt;margin-top:-663.1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" o:allowincell="f" fillcolor="black" stroked="f">
            <v:path arrowok="t"/>
          </v:rect>
        </w:pict>
      </w:r>
      <w:r w:rsidRPr="00830CF0">
        <w:pict>
          <v:rect id="Shape 1724" o:spid="_x0000_s1039" style="position:absolute;left:0;text-align:left;margin-left:90.65pt;margin-top:-663.1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" o:allowincell="f" fillcolor="black" stroked="f">
            <v:path arrowok="t"/>
          </v:rect>
        </w:pict>
      </w:r>
      <w:r w:rsidRPr="00830CF0">
        <w:pict>
          <v:rect id="Shape 1725" o:spid="_x0000_s1040" style="position:absolute;left:0;text-align:left;margin-left:253.7pt;margin-top:-663.15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" o:allowincell="f" fillcolor="black" stroked="f">
            <v:path arrowok="t"/>
          </v:rect>
        </w:pict>
      </w:r>
      <w:r w:rsidRPr="00830CF0">
        <w:pict>
          <v:rect id="Shape 1726" o:spid="_x0000_s1041" style="position:absolute;left:0;text-align:left;margin-left:423.9pt;margin-top:-663.1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" o:allowincell="f" fillcolor="black" stroked="f">
            <v:path arrowok="t"/>
          </v:rect>
        </w:pict>
      </w:r>
      <w:r w:rsidRPr="00830CF0">
        <w:pict>
          <v:rect id="Shape 1727" o:spid="_x0000_s1042" style="position:absolute;left:0;text-align:left;margin-left:11.8pt;margin-top:-649.9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" o:allowincell="f" fillcolor="black" stroked="f">
            <v:path arrowok="t"/>
          </v:rect>
        </w:pict>
      </w:r>
      <w:r w:rsidRPr="00830CF0">
        <w:pict>
          <v:rect id="Shape 1728" o:spid="_x0000_s1043" style="position:absolute;left:0;text-align:left;margin-left:90.65pt;margin-top:-649.9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" o:allowincell="f" fillcolor="black" stroked="f">
            <v:path arrowok="t"/>
          </v:rect>
        </w:pict>
      </w:r>
      <w:r w:rsidRPr="00830CF0">
        <w:pict>
          <v:rect id="Shape 1729" o:spid="_x0000_s1044" style="position:absolute;left:0;text-align:left;margin-left:253.7pt;margin-top:-649.95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" o:allowincell="f" fillcolor="black" stroked="f">
            <v:path arrowok="t"/>
          </v:rect>
        </w:pict>
      </w:r>
      <w:r w:rsidRPr="00830CF0">
        <w:pict>
          <v:rect id="Shape 1730" o:spid="_x0000_s1045" style="position:absolute;left:0;text-align:left;margin-left:423.9pt;margin-top:-649.9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" o:allowincell="f" fillcolor="black" stroked="f">
            <v:path arrowok="t"/>
          </v:rect>
        </w:pict>
      </w:r>
      <w:r w:rsidRPr="00830CF0">
        <w:pict>
          <v:rect id="Shape 1731" o:spid="_x0000_s1046" style="position:absolute;left:0;text-align:left;margin-left:11.8pt;margin-top:-636.6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" o:allowincell="f" fillcolor="black" stroked="f">
            <v:path arrowok="t"/>
          </v:rect>
        </w:pict>
      </w:r>
      <w:r w:rsidRPr="00830CF0">
        <w:pict>
          <v:rect id="Shape 1732" o:spid="_x0000_s1047" style="position:absolute;left:0;text-align:left;margin-left:90.65pt;margin-top:-636.6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" o:allowincell="f" fillcolor="black" stroked="f">
            <v:path arrowok="t"/>
          </v:rect>
        </w:pict>
      </w:r>
      <w:r w:rsidRPr="00830CF0">
        <w:pict>
          <v:rect id="Shape 1733" o:spid="_x0000_s1048" style="position:absolute;left:0;text-align:left;margin-left:253.7pt;margin-top:-636.65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" o:allowincell="f" fillcolor="black" stroked="f">
            <v:path arrowok="t"/>
          </v:rect>
        </w:pict>
      </w:r>
      <w:r w:rsidRPr="00830CF0">
        <w:pict>
          <v:rect id="Shape 1734" o:spid="_x0000_s1049" style="position:absolute;left:0;text-align:left;margin-left:423.9pt;margin-top:-636.6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" o:allowincell="f" fillcolor="black" stroked="f">
            <v:path arrowok="t"/>
          </v:rect>
        </w:pict>
      </w:r>
      <w:r w:rsidRPr="00830CF0">
        <w:pict>
          <v:rect id="Shape 1735" o:spid="_x0000_s1050" style="position:absolute;left:0;text-align:left;margin-left:11.8pt;margin-top:-623.4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" o:allowincell="f" fillcolor="black" stroked="f">
            <v:path arrowok="t"/>
          </v:rect>
        </w:pict>
      </w:r>
      <w:r w:rsidRPr="00830CF0">
        <w:pict>
          <v:rect id="Shape 1736" o:spid="_x0000_s1051" style="position:absolute;left:0;text-align:left;margin-left:90.65pt;margin-top:-623.4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" o:allowincell="f" fillcolor="black" stroked="f">
            <v:path arrowok="t"/>
          </v:rect>
        </w:pict>
      </w:r>
      <w:r w:rsidRPr="00830CF0">
        <w:pict>
          <v:rect id="Shape 1737" o:spid="_x0000_s1052" style="position:absolute;left:0;text-align:left;margin-left:253.7pt;margin-top:-623.45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" o:allowincell="f" fillcolor="black" stroked="f">
            <v:path arrowok="t"/>
          </v:rect>
        </w:pict>
      </w:r>
      <w:r w:rsidRPr="00830CF0">
        <w:pict>
          <v:rect id="Shape 1738" o:spid="_x0000_s1053" style="position:absolute;left:0;text-align:left;margin-left:423.9pt;margin-top:-623.4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" o:allowincell="f" fillcolor="black" stroked="f">
            <v:path arrowok="t"/>
          </v:rect>
        </w:pict>
      </w:r>
      <w:r w:rsidRPr="00830CF0">
        <w:pict>
          <v:rect id="Shape 1739" o:spid="_x0000_s1054" style="position:absolute;left:0;text-align:left;margin-left:11.8pt;margin-top:-610.1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" o:allowincell="f" fillcolor="black" stroked="f">
            <v:path arrowok="t"/>
          </v:rect>
        </w:pict>
      </w:r>
      <w:r w:rsidRPr="00830CF0">
        <w:pict>
          <v:rect id="Shape 1740" o:spid="_x0000_s1055" style="position:absolute;left:0;text-align:left;margin-left:90.65pt;margin-top:-610.1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" o:allowincell="f" fillcolor="black" stroked="f">
            <v:path arrowok="t"/>
          </v:rect>
        </w:pict>
      </w:r>
      <w:r w:rsidRPr="00830CF0">
        <w:pict>
          <v:rect id="Shape 1741" o:spid="_x0000_s1056" style="position:absolute;left:0;text-align:left;margin-left:253.7pt;margin-top:-610.1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" o:allowincell="f" fillcolor="black" stroked="f">
            <v:path arrowok="t"/>
          </v:rect>
        </w:pict>
      </w:r>
      <w:r w:rsidRPr="00830CF0">
        <w:pict>
          <v:rect id="Shape 1742" o:spid="_x0000_s1057" style="position:absolute;left:0;text-align:left;margin-left:423.9pt;margin-top:-610.1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" o:allowincell="f" fillcolor="black" stroked="f">
            <v:path arrowok="t"/>
          </v:rect>
        </w:pict>
      </w:r>
      <w:r w:rsidRPr="00830CF0">
        <w:pict>
          <v:rect id="Shape 1743" o:spid="_x0000_s1058" style="position:absolute;left:0;text-align:left;margin-left:11.8pt;margin-top:-596.9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" o:allowincell="f" fillcolor="black" stroked="f">
            <v:path arrowok="t"/>
          </v:rect>
        </w:pict>
      </w:r>
      <w:r w:rsidRPr="00830CF0">
        <w:pict>
          <v:rect id="Shape 1744" o:spid="_x0000_s1059" style="position:absolute;left:0;text-align:left;margin-left:90.65pt;margin-top:-596.9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" o:allowincell="f" fillcolor="black" stroked="f">
            <v:path arrowok="t"/>
          </v:rect>
        </w:pict>
      </w:r>
      <w:r w:rsidRPr="00830CF0">
        <w:pict>
          <v:rect id="Shape 1745" o:spid="_x0000_s1060" style="position:absolute;left:0;text-align:left;margin-left:253.7pt;margin-top:-596.9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" o:allowincell="f" fillcolor="black" stroked="f">
            <v:path arrowok="t"/>
          </v:rect>
        </w:pict>
      </w:r>
      <w:r w:rsidRPr="00830CF0">
        <w:pict>
          <v:rect id="Shape 1746" o:spid="_x0000_s1061" style="position:absolute;left:0;text-align:left;margin-left:423.9pt;margin-top:-596.9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" o:allowincell="f" fillcolor="black" stroked="f">
            <v:path arrowok="t"/>
          </v:rect>
        </w:pict>
      </w:r>
      <w:r w:rsidRPr="00830CF0">
        <w:pict>
          <v:rect id="Shape 1747" o:spid="_x0000_s1062" style="position:absolute;left:0;text-align:left;margin-left:11.8pt;margin-top:-583.7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" o:allowincell="f" fillcolor="black" stroked="f">
            <v:path arrowok="t"/>
          </v:rect>
        </w:pict>
      </w:r>
      <w:r w:rsidRPr="00830CF0">
        <w:pict>
          <v:rect id="Shape 1748" o:spid="_x0000_s1063" style="position:absolute;left:0;text-align:left;margin-left:90.65pt;margin-top:-583.7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" o:allowincell="f" fillcolor="black" stroked="f">
            <v:path arrowok="t"/>
          </v:rect>
        </w:pict>
      </w:r>
      <w:r w:rsidRPr="00830CF0">
        <w:pict>
          <v:rect id="Shape 1749" o:spid="_x0000_s1064" style="position:absolute;left:0;text-align:left;margin-left:253.7pt;margin-top:-583.7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" o:allowincell="f" fillcolor="black" stroked="f">
            <v:path arrowok="t"/>
          </v:rect>
        </w:pict>
      </w:r>
      <w:r w:rsidRPr="00830CF0">
        <w:pict>
          <v:rect id="Shape 1750" o:spid="_x0000_s1065" style="position:absolute;left:0;text-align:left;margin-left:423.9pt;margin-top:-583.7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" o:allowincell="f" fillcolor="black" stroked="f">
            <v:path arrowok="t"/>
          </v:rect>
        </w:pict>
      </w:r>
      <w:r w:rsidRPr="00830CF0">
        <w:pict>
          <v:rect id="Shape 1751" o:spid="_x0000_s1066" style="position:absolute;left:0;text-align:left;margin-left:11.8pt;margin-top:-570.4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" o:allowincell="f" fillcolor="black" stroked="f">
            <v:path arrowok="t"/>
          </v:rect>
        </w:pict>
      </w:r>
      <w:r w:rsidRPr="00830CF0">
        <w:pict>
          <v:rect id="Shape 1752" o:spid="_x0000_s1067" style="position:absolute;left:0;text-align:left;margin-left:90.65pt;margin-top:-570.4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" o:allowincell="f" fillcolor="black" stroked="f">
            <v:path arrowok="t"/>
          </v:rect>
        </w:pict>
      </w:r>
      <w:r w:rsidRPr="00830CF0">
        <w:pict>
          <v:rect id="Shape 1753" o:spid="_x0000_s1068" style="position:absolute;left:0;text-align:left;margin-left:253.7pt;margin-top:-570.4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" o:allowincell="f" fillcolor="black" stroked="f">
            <v:path arrowok="t"/>
          </v:rect>
        </w:pict>
      </w:r>
      <w:r w:rsidRPr="00830CF0">
        <w:pict>
          <v:rect id="Shape 1754" o:spid="_x0000_s1069" style="position:absolute;left:0;text-align:left;margin-left:423.9pt;margin-top:-570.4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" o:allowincell="f" fillcolor="black" stroked="f">
            <v:path arrowok="t"/>
          </v:rect>
        </w:pict>
      </w:r>
      <w:r w:rsidRPr="00830CF0">
        <w:pict>
          <v:rect id="Shape 1755" o:spid="_x0000_s1070" style="position:absolute;left:0;text-align:left;margin-left:11.8pt;margin-top:-557.2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" o:allowincell="f" fillcolor="black" stroked="f">
            <v:path arrowok="t"/>
          </v:rect>
        </w:pict>
      </w:r>
      <w:r w:rsidRPr="00830CF0">
        <w:pict>
          <v:rect id="Shape 1756" o:spid="_x0000_s1071" style="position:absolute;left:0;text-align:left;margin-left:90.65pt;margin-top:-557.2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" o:allowincell="f" fillcolor="black" stroked="f">
            <v:path arrowok="t"/>
          </v:rect>
        </w:pict>
      </w:r>
      <w:r w:rsidRPr="00830CF0">
        <w:pict>
          <v:rect id="Shape 1757" o:spid="_x0000_s1072" style="position:absolute;left:0;text-align:left;margin-left:253.7pt;margin-top:-557.2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" o:allowincell="f" fillcolor="black" stroked="f">
            <v:path arrowok="t"/>
          </v:rect>
        </w:pict>
      </w:r>
      <w:r w:rsidRPr="00830CF0">
        <w:pict>
          <v:rect id="Shape 1758" o:spid="_x0000_s1073" style="position:absolute;left:0;text-align:left;margin-left:423.9pt;margin-top:-557.2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" o:allowincell="f" fillcolor="black" stroked="f">
            <v:path arrowok="t"/>
          </v:rect>
        </w:pict>
      </w:r>
      <w:r w:rsidRPr="00830CF0">
        <w:pict>
          <v:rect id="Shape 1759" o:spid="_x0000_s1074" style="position:absolute;left:0;text-align:left;margin-left:11.8pt;margin-top:-543.9pt;width:.95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" o:allowincell="f" fillcolor="black" stroked="f">
            <v:path arrowok="t"/>
          </v:rect>
        </w:pict>
      </w:r>
      <w:r w:rsidRPr="00830CF0">
        <w:pict>
          <v:rect id="Shape 1760" o:spid="_x0000_s1075" style="position:absolute;left:0;text-align:left;margin-left:90.65pt;margin-top:-543.9pt;width:.95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" o:allowincell="f" fillcolor="black" stroked="f">
            <v:path arrowok="t"/>
          </v:rect>
        </w:pict>
      </w:r>
      <w:r w:rsidRPr="00830CF0">
        <w:pict>
          <v:rect id="Shape 1761" o:spid="_x0000_s1076" style="position:absolute;left:0;text-align:left;margin-left:253.7pt;margin-top:-543.9pt;width:1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" o:allowincell="f" fillcolor="black" stroked="f">
            <v:path arrowok="t"/>
          </v:rect>
        </w:pict>
      </w:r>
      <w:r w:rsidRPr="00830CF0">
        <w:pict>
          <v:rect id="Shape 1762" o:spid="_x0000_s1077" style="position:absolute;left:0;text-align:left;margin-left:423.9pt;margin-top:-543.9pt;width:.95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" o:allowincell="f" fillcolor="black" stroked="f">
            <v:path arrowok="t"/>
          </v:rect>
        </w:pict>
      </w:r>
      <w:r w:rsidRPr="00830CF0">
        <w:pict>
          <v:rect id="Shape 1763" o:spid="_x0000_s1078" style="position:absolute;left:0;text-align:left;margin-left:11.8pt;margin-top:-530.6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" o:allowincell="f" fillcolor="black" stroked="f">
            <v:path arrowok="t"/>
          </v:rect>
        </w:pict>
      </w:r>
      <w:r w:rsidRPr="00830CF0">
        <w:pict>
          <v:rect id="Shape 1764" o:spid="_x0000_s1079" style="position:absolute;left:0;text-align:left;margin-left:90.65pt;margin-top:-530.6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" o:allowincell="f" fillcolor="black" stroked="f">
            <v:path arrowok="t"/>
          </v:rect>
        </w:pict>
      </w:r>
      <w:r w:rsidRPr="00830CF0">
        <w:pict>
          <v:rect id="Shape 1765" o:spid="_x0000_s1080" style="position:absolute;left:0;text-align:left;margin-left:253.7pt;margin-top:-530.65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" o:allowincell="f" fillcolor="black" stroked="f">
            <v:path arrowok="t"/>
          </v:rect>
        </w:pict>
      </w:r>
      <w:r w:rsidRPr="00830CF0">
        <w:pict>
          <v:rect id="Shape 1766" o:spid="_x0000_s1081" style="position:absolute;left:0;text-align:left;margin-left:423.9pt;margin-top:-530.6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" o:allowincell="f" fillcolor="black" stroked="f">
            <v:path arrowok="t"/>
          </v:rect>
        </w:pict>
      </w:r>
      <w:r w:rsidRPr="00830CF0">
        <w:pict>
          <v:rect id="Shape 1767" o:spid="_x0000_s1082" style="position:absolute;left:0;text-align:left;margin-left:11.8pt;margin-top:-517.3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" o:allowincell="f" fillcolor="black" stroked="f">
            <v:path arrowok="t"/>
          </v:rect>
        </w:pict>
      </w:r>
      <w:r w:rsidRPr="00830CF0">
        <w:pict>
          <v:rect id="Shape 1768" o:spid="_x0000_s1083" style="position:absolute;left:0;text-align:left;margin-left:90.65pt;margin-top:-517.3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" o:allowincell="f" fillcolor="black" stroked="f">
            <v:path arrowok="t"/>
          </v:rect>
        </w:pict>
      </w:r>
      <w:r w:rsidRPr="00830CF0">
        <w:pict>
          <v:rect id="Shape 1769" o:spid="_x0000_s1084" style="position:absolute;left:0;text-align:left;margin-left:253.7pt;margin-top:-517.35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" o:allowincell="f" fillcolor="black" stroked="f">
            <v:path arrowok="t"/>
          </v:rect>
        </w:pict>
      </w:r>
      <w:r w:rsidRPr="00830CF0">
        <w:pict>
          <v:rect id="Shape 1770" o:spid="_x0000_s1085" style="position:absolute;left:0;text-align:left;margin-left:423.9pt;margin-top:-517.3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" o:allowincell="f" fillcolor="black" stroked="f">
            <v:path arrowok="t"/>
          </v:rect>
        </w:pict>
      </w:r>
      <w:r w:rsidRPr="00830CF0">
        <w:pict>
          <v:rect id="Shape 1771" o:spid="_x0000_s1086" style="position:absolute;left:0;text-align:left;margin-left:11.8pt;margin-top:-504.1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" o:allowincell="f" fillcolor="black" stroked="f">
            <v:path arrowok="t"/>
          </v:rect>
        </w:pict>
      </w:r>
      <w:r w:rsidRPr="00830CF0">
        <w:pict>
          <v:rect id="Shape 1772" o:spid="_x0000_s1087" style="position:absolute;left:0;text-align:left;margin-left:90.65pt;margin-top:-504.1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" o:allowincell="f" fillcolor="black" stroked="f">
            <v:path arrowok="t"/>
          </v:rect>
        </w:pict>
      </w:r>
      <w:r w:rsidRPr="00830CF0">
        <w:pict>
          <v:rect id="Shape 1773" o:spid="_x0000_s1088" style="position:absolute;left:0;text-align:left;margin-left:253.7pt;margin-top:-504.15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" o:allowincell="f" fillcolor="black" stroked="f">
            <v:path arrowok="t"/>
          </v:rect>
        </w:pict>
      </w:r>
      <w:r w:rsidRPr="00830CF0">
        <w:pict>
          <v:rect id="Shape 1774" o:spid="_x0000_s1089" style="position:absolute;left:0;text-align:left;margin-left:423.9pt;margin-top:-504.1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" o:allowincell="f" fillcolor="black" stroked="f">
            <v:path arrowok="t"/>
          </v:rect>
        </w:pict>
      </w:r>
      <w:r w:rsidRPr="00830CF0">
        <w:pict>
          <v:rect id="Shape 1775" o:spid="_x0000_s1090" style="position:absolute;left:0;text-align:left;margin-left:11.8pt;margin-top:-490.9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" o:allowincell="f" fillcolor="black" stroked="f">
            <v:path arrowok="t"/>
          </v:rect>
        </w:pict>
      </w:r>
      <w:r w:rsidRPr="00830CF0">
        <w:pict>
          <v:rect id="Shape 1776" o:spid="_x0000_s1091" style="position:absolute;left:0;text-align:left;margin-left:90.65pt;margin-top:-490.9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" o:allowincell="f" fillcolor="black" stroked="f">
            <v:path arrowok="t"/>
          </v:rect>
        </w:pict>
      </w:r>
      <w:r w:rsidRPr="00830CF0">
        <w:pict>
          <v:rect id="Shape 1777" o:spid="_x0000_s1092" style="position:absolute;left:0;text-align:left;margin-left:253.7pt;margin-top:-490.95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" o:allowincell="f" fillcolor="black" stroked="f">
            <v:path arrowok="t"/>
          </v:rect>
        </w:pict>
      </w:r>
      <w:r w:rsidRPr="00830CF0">
        <w:pict>
          <v:rect id="Shape 1778" o:spid="_x0000_s1093" style="position:absolute;left:0;text-align:left;margin-left:423.9pt;margin-top:-490.9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" o:allowincell="f" fillcolor="black" stroked="f">
            <v:path arrowok="t"/>
          </v:rect>
        </w:pict>
      </w:r>
      <w:r w:rsidRPr="00830CF0">
        <w:pict>
          <v:rect id="Shape 1779" o:spid="_x0000_s1094" style="position:absolute;left:0;text-align:left;margin-left:11.8pt;margin-top:-477.6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" o:allowincell="f" fillcolor="black" stroked="f">
            <v:path arrowok="t"/>
          </v:rect>
        </w:pict>
      </w:r>
      <w:r w:rsidRPr="00830CF0">
        <w:pict>
          <v:rect id="Shape 1780" o:spid="_x0000_s1095" style="position:absolute;left:0;text-align:left;margin-left:90.65pt;margin-top:-477.6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" o:allowincell="f" fillcolor="black" stroked="f">
            <v:path arrowok="t"/>
          </v:rect>
        </w:pict>
      </w:r>
      <w:r w:rsidRPr="00830CF0">
        <w:pict>
          <v:rect id="Shape 1781" o:spid="_x0000_s1096" style="position:absolute;left:0;text-align:left;margin-left:253.7pt;margin-top:-477.65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" o:allowincell="f" fillcolor="black" stroked="f">
            <v:path arrowok="t"/>
          </v:rect>
        </w:pict>
      </w:r>
      <w:r w:rsidRPr="00830CF0">
        <w:pict>
          <v:rect id="Shape 1782" o:spid="_x0000_s1097" style="position:absolute;left:0;text-align:left;margin-left:423.9pt;margin-top:-477.6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" o:allowincell="f" fillcolor="black" stroked="f">
            <v:path arrowok="t"/>
          </v:rect>
        </w:pict>
      </w:r>
      <w:r w:rsidRPr="00830CF0">
        <w:pict>
          <v:rect id="Shape 1783" o:spid="_x0000_s1098" style="position:absolute;left:0;text-align:left;margin-left:11.8pt;margin-top:-464.4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" o:allowincell="f" fillcolor="black" stroked="f">
            <v:path arrowok="t"/>
          </v:rect>
        </w:pict>
      </w:r>
      <w:r w:rsidRPr="00830CF0">
        <w:pict>
          <v:rect id="Shape 1784" o:spid="_x0000_s1099" style="position:absolute;left:0;text-align:left;margin-left:90.65pt;margin-top:-464.4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" o:allowincell="f" fillcolor="black" stroked="f">
            <v:path arrowok="t"/>
          </v:rect>
        </w:pict>
      </w:r>
      <w:r w:rsidRPr="00830CF0">
        <w:pict>
          <v:rect id="Shape 1785" o:spid="_x0000_s1100" style="position:absolute;left:0;text-align:left;margin-left:253.7pt;margin-top:-464.45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" o:allowincell="f" fillcolor="black" stroked="f">
            <v:path arrowok="t"/>
          </v:rect>
        </w:pict>
      </w:r>
      <w:r w:rsidRPr="00830CF0">
        <w:pict>
          <v:rect id="Shape 1786" o:spid="_x0000_s1101" style="position:absolute;left:0;text-align:left;margin-left:423.9pt;margin-top:-464.4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" o:allowincell="f" fillcolor="black" stroked="f">
            <v:path arrowok="t"/>
          </v:rect>
        </w:pict>
      </w:r>
      <w:r w:rsidRPr="00830CF0">
        <w:pict>
          <v:rect id="Shape 1787" o:spid="_x0000_s1102" style="position:absolute;left:0;text-align:left;margin-left:11.8pt;margin-top:-451.1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" o:allowincell="f" fillcolor="black" stroked="f">
            <v:path arrowok="t"/>
          </v:rect>
        </w:pict>
      </w:r>
      <w:r w:rsidRPr="00830CF0">
        <w:pict>
          <v:rect id="Shape 1788" o:spid="_x0000_s1103" style="position:absolute;left:0;text-align:left;margin-left:90.65pt;margin-top:-451.1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" o:allowincell="f" fillcolor="black" stroked="f">
            <v:path arrowok="t"/>
          </v:rect>
        </w:pict>
      </w:r>
      <w:r w:rsidRPr="00830CF0">
        <w:pict>
          <v:rect id="Shape 1789" o:spid="_x0000_s1104" style="position:absolute;left:0;text-align:left;margin-left:253.7pt;margin-top:-451.1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" o:allowincell="f" fillcolor="black" stroked="f">
            <v:path arrowok="t"/>
          </v:rect>
        </w:pict>
      </w:r>
      <w:r w:rsidRPr="00830CF0">
        <w:pict>
          <v:rect id="Shape 1790" o:spid="_x0000_s1105" style="position:absolute;left:0;text-align:left;margin-left:423.9pt;margin-top:-451.1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" o:allowincell="f" fillcolor="black" stroked="f">
            <v:path arrowok="t"/>
          </v:rect>
        </w:pict>
      </w:r>
      <w:r w:rsidRPr="00830CF0">
        <w:pict>
          <v:rect id="Shape 1791" o:spid="_x0000_s1106" style="position:absolute;left:0;text-align:left;margin-left:11.8pt;margin-top:-437.9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" o:allowincell="f" fillcolor="black" stroked="f">
            <v:path arrowok="t"/>
          </v:rect>
        </w:pict>
      </w:r>
      <w:r w:rsidRPr="00830CF0">
        <w:pict>
          <v:rect id="Shape 1792" o:spid="_x0000_s1107" style="position:absolute;left:0;text-align:left;margin-left:90.65pt;margin-top:-437.9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" o:allowincell="f" fillcolor="black" stroked="f">
            <v:path arrowok="t"/>
          </v:rect>
        </w:pict>
      </w:r>
      <w:r w:rsidRPr="00830CF0">
        <w:pict>
          <v:rect id="Shape 1793" o:spid="_x0000_s1108" style="position:absolute;left:0;text-align:left;margin-left:253.7pt;margin-top:-437.9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" o:allowincell="f" fillcolor="black" stroked="f">
            <v:path arrowok="t"/>
          </v:rect>
        </w:pict>
      </w:r>
      <w:r w:rsidRPr="00830CF0">
        <w:pict>
          <v:rect id="Shape 1794" o:spid="_x0000_s1109" style="position:absolute;left:0;text-align:left;margin-left:423.9pt;margin-top:-437.9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" o:allowincell="f" fillcolor="black" stroked="f">
            <v:path arrowok="t"/>
          </v:rect>
        </w:pict>
      </w:r>
      <w:r w:rsidRPr="00830CF0">
        <w:pict>
          <v:rect id="Shape 1795" o:spid="_x0000_s1110" style="position:absolute;left:0;text-align:left;margin-left:11.8pt;margin-top:-424.7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" o:allowincell="f" fillcolor="black" stroked="f">
            <v:path arrowok="t"/>
          </v:rect>
        </w:pict>
      </w:r>
      <w:r w:rsidRPr="00830CF0">
        <w:pict>
          <v:rect id="Shape 1796" o:spid="_x0000_s1111" style="position:absolute;left:0;text-align:left;margin-left:90.65pt;margin-top:-424.7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" o:allowincell="f" fillcolor="black" stroked="f">
            <v:path arrowok="t"/>
          </v:rect>
        </w:pict>
      </w:r>
      <w:r w:rsidRPr="00830CF0">
        <w:pict>
          <v:rect id="Shape 1797" o:spid="_x0000_s1112" style="position:absolute;left:0;text-align:left;margin-left:253.7pt;margin-top:-424.7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" o:allowincell="f" fillcolor="black" stroked="f">
            <v:path arrowok="t"/>
          </v:rect>
        </w:pict>
      </w:r>
      <w:r w:rsidRPr="00830CF0">
        <w:pict>
          <v:rect id="Shape 1798" o:spid="_x0000_s1113" style="position:absolute;left:0;text-align:left;margin-left:423.9pt;margin-top:-424.7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" o:allowincell="f" fillcolor="black" stroked="f">
            <v:path arrowok="t"/>
          </v:rect>
        </w:pict>
      </w:r>
      <w:r w:rsidRPr="00830CF0">
        <w:pict>
          <v:rect id="Shape 1799" o:spid="_x0000_s1114" style="position:absolute;left:0;text-align:left;margin-left:11.8pt;margin-top:-411.4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" o:allowincell="f" fillcolor="black" stroked="f">
            <v:path arrowok="t"/>
          </v:rect>
        </w:pict>
      </w:r>
      <w:r w:rsidRPr="00830CF0">
        <w:pict>
          <v:rect id="Shape 1800" o:spid="_x0000_s1115" style="position:absolute;left:0;text-align:left;margin-left:90.65pt;margin-top:-411.4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" o:allowincell="f" fillcolor="black" stroked="f">
            <v:path arrowok="t"/>
          </v:rect>
        </w:pict>
      </w:r>
      <w:r w:rsidRPr="00830CF0">
        <w:pict>
          <v:rect id="Shape 1801" o:spid="_x0000_s1116" style="position:absolute;left:0;text-align:left;margin-left:253.7pt;margin-top:-411.4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" o:allowincell="f" fillcolor="black" stroked="f">
            <v:path arrowok="t"/>
          </v:rect>
        </w:pict>
      </w:r>
      <w:r w:rsidRPr="00830CF0">
        <w:pict>
          <v:rect id="Shape 1802" o:spid="_x0000_s1117" style="position:absolute;left:0;text-align:left;margin-left:423.9pt;margin-top:-411.4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" o:allowincell="f" fillcolor="black" stroked="f">
            <v:path arrowok="t"/>
          </v:rect>
        </w:pict>
      </w:r>
      <w:r w:rsidRPr="00830CF0">
        <w:pict>
          <v:rect id="Shape 1803" o:spid="_x0000_s1118" style="position:absolute;left:0;text-align:left;margin-left:11.8pt;margin-top:-398.2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" o:allowincell="f" fillcolor="black" stroked="f">
            <v:path arrowok="t"/>
          </v:rect>
        </w:pict>
      </w:r>
      <w:r w:rsidRPr="00830CF0">
        <w:pict>
          <v:rect id="Shape 1804" o:spid="_x0000_s1119" style="position:absolute;left:0;text-align:left;margin-left:90.65pt;margin-top:-398.2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" o:allowincell="f" fillcolor="black" stroked="f">
            <v:path arrowok="t"/>
          </v:rect>
        </w:pict>
      </w:r>
      <w:r w:rsidRPr="00830CF0">
        <w:pict>
          <v:rect id="Shape 1805" o:spid="_x0000_s1120" style="position:absolute;left:0;text-align:left;margin-left:253.7pt;margin-top:-398.2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" o:allowincell="f" fillcolor="black" stroked="f">
            <v:path arrowok="t"/>
          </v:rect>
        </w:pict>
      </w:r>
      <w:r w:rsidRPr="00830CF0">
        <w:pict>
          <v:rect id="Shape 1806" o:spid="_x0000_s1121" style="position:absolute;left:0;text-align:left;margin-left:423.9pt;margin-top:-398.2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" o:allowincell="f" fillcolor="black" stroked="f">
            <v:path arrowok="t"/>
          </v:rect>
        </w:pict>
      </w:r>
      <w:r w:rsidRPr="00830CF0">
        <w:pict>
          <v:rect id="Shape 1807" o:spid="_x0000_s1122" style="position:absolute;left:0;text-align:left;margin-left:11.8pt;margin-top:-384.8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" o:allowincell="f" fillcolor="black" stroked="f">
            <v:path arrowok="t"/>
          </v:rect>
        </w:pict>
      </w:r>
      <w:r w:rsidRPr="00830CF0">
        <w:pict>
          <v:rect id="Shape 1808" o:spid="_x0000_s1123" style="position:absolute;left:0;text-align:left;margin-left:90.65pt;margin-top:-384.8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" o:allowincell="f" fillcolor="black" stroked="f">
            <v:path arrowok="t"/>
          </v:rect>
        </w:pict>
      </w:r>
      <w:r w:rsidRPr="00830CF0">
        <w:pict>
          <v:rect id="Shape 1809" o:spid="_x0000_s1124" style="position:absolute;left:0;text-align:left;margin-left:253.7pt;margin-top:-384.85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" o:allowincell="f" fillcolor="black" stroked="f">
            <v:path arrowok="t"/>
          </v:rect>
        </w:pict>
      </w:r>
      <w:r w:rsidRPr="00830CF0">
        <w:pict>
          <v:rect id="Shape 1810" o:spid="_x0000_s1125" style="position:absolute;left:0;text-align:left;margin-left:423.9pt;margin-top:-384.8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" o:allowincell="f" fillcolor="black" stroked="f">
            <v:path arrowok="t"/>
          </v:rect>
        </w:pict>
      </w:r>
      <w:r w:rsidRPr="00830CF0">
        <w:pict>
          <v:rect id="Shape 1811" o:spid="_x0000_s1126" style="position:absolute;left:0;text-align:left;margin-left:11.8pt;margin-top:-371.7pt;width:.95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" o:allowincell="f" fillcolor="black" stroked="f">
            <v:path arrowok="t"/>
          </v:rect>
        </w:pict>
      </w:r>
      <w:r w:rsidRPr="00830CF0">
        <w:pict>
          <v:rect id="Shape 1812" o:spid="_x0000_s1127" style="position:absolute;left:0;text-align:left;margin-left:90.65pt;margin-top:-371.7pt;width:.95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" o:allowincell="f" fillcolor="black" stroked="f">
            <v:path arrowok="t"/>
          </v:rect>
        </w:pict>
      </w:r>
      <w:r w:rsidRPr="00830CF0">
        <w:pict>
          <v:rect id="Shape 1813" o:spid="_x0000_s1128" style="position:absolute;left:0;text-align:left;margin-left:253.7pt;margin-top:-371.7pt;width:1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" o:allowincell="f" fillcolor="black" stroked="f">
            <v:path arrowok="t"/>
          </v:rect>
        </w:pict>
      </w:r>
      <w:r w:rsidRPr="00830CF0">
        <w:pict>
          <v:rect id="Shape 1814" o:spid="_x0000_s1129" style="position:absolute;left:0;text-align:left;margin-left:423.9pt;margin-top:-371.7pt;width:.95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" o:allowincell="f" fillcolor="black" stroked="f">
            <v:path arrowok="t"/>
          </v:rect>
        </w:pict>
      </w:r>
      <w:r w:rsidRPr="00830CF0">
        <w:pict>
          <v:rect id="Shape 1815" o:spid="_x0000_s1130" style="position:absolute;left:0;text-align:left;margin-left:11.8pt;margin-top:-358.3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" o:allowincell="f" fillcolor="black" stroked="f">
            <v:path arrowok="t"/>
          </v:rect>
        </w:pict>
      </w:r>
      <w:r w:rsidRPr="00830CF0">
        <w:pict>
          <v:rect id="Shape 1816" o:spid="_x0000_s1131" style="position:absolute;left:0;text-align:left;margin-left:90.65pt;margin-top:-358.3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" o:allowincell="f" fillcolor="black" stroked="f">
            <v:path arrowok="t"/>
          </v:rect>
        </w:pict>
      </w:r>
      <w:r w:rsidRPr="00830CF0">
        <w:pict>
          <v:rect id="Shape 1817" o:spid="_x0000_s1132" style="position:absolute;left:0;text-align:left;margin-left:253.7pt;margin-top:-358.35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" o:allowincell="f" fillcolor="black" stroked="f">
            <v:path arrowok="t"/>
          </v:rect>
        </w:pict>
      </w:r>
      <w:r w:rsidRPr="00830CF0">
        <w:pict>
          <v:rect id="Shape 1818" o:spid="_x0000_s1133" style="position:absolute;left:0;text-align:left;margin-left:423.9pt;margin-top:-358.3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" o:allowincell="f" fillcolor="black" stroked="f">
            <v:path arrowok="t"/>
          </v:rect>
        </w:pict>
      </w:r>
      <w:r w:rsidRPr="00830CF0">
        <w:pict>
          <v:rect id="Shape 1819" o:spid="_x0000_s1134" style="position:absolute;left:0;text-align:left;margin-left:11.8pt;margin-top:-345.1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" o:allowincell="f" fillcolor="black" stroked="f">
            <v:path arrowok="t"/>
          </v:rect>
        </w:pict>
      </w:r>
      <w:r w:rsidRPr="00830CF0">
        <w:pict>
          <v:rect id="Shape 1820" o:spid="_x0000_s1135" style="position:absolute;left:0;text-align:left;margin-left:90.65pt;margin-top:-345.1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" o:allowincell="f" fillcolor="black" stroked="f">
            <v:path arrowok="t"/>
          </v:rect>
        </w:pict>
      </w:r>
      <w:r w:rsidRPr="00830CF0">
        <w:pict>
          <v:rect id="Shape 1821" o:spid="_x0000_s1136" style="position:absolute;left:0;text-align:left;margin-left:253.7pt;margin-top:-345.15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" o:allowincell="f" fillcolor="black" stroked="f">
            <v:path arrowok="t"/>
          </v:rect>
        </w:pict>
      </w:r>
      <w:r w:rsidRPr="00830CF0">
        <w:pict>
          <v:rect id="Shape 1822" o:spid="_x0000_s1137" style="position:absolute;left:0;text-align:left;margin-left:423.9pt;margin-top:-345.1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" o:allowincell="f" fillcolor="black" stroked="f">
            <v:path arrowok="t"/>
          </v:rect>
        </w:pict>
      </w:r>
      <w:r w:rsidRPr="00830CF0">
        <w:pict>
          <v:rect id="Shape 1823" o:spid="_x0000_s1138" style="position:absolute;left:0;text-align:left;margin-left:11.8pt;margin-top:-331.9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" o:allowincell="f" fillcolor="black" stroked="f">
            <v:path arrowok="t"/>
          </v:rect>
        </w:pict>
      </w:r>
      <w:r w:rsidRPr="00830CF0">
        <w:pict>
          <v:rect id="Shape 1824" o:spid="_x0000_s1139" style="position:absolute;left:0;text-align:left;margin-left:90.65pt;margin-top:-331.9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" o:allowincell="f" fillcolor="black" stroked="f">
            <v:path arrowok="t"/>
          </v:rect>
        </w:pict>
      </w:r>
      <w:r w:rsidRPr="00830CF0">
        <w:pict>
          <v:rect id="Shape 1825" o:spid="_x0000_s1140" style="position:absolute;left:0;text-align:left;margin-left:253.7pt;margin-top:-331.95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" o:allowincell="f" fillcolor="black" stroked="f">
            <v:path arrowok="t"/>
          </v:rect>
        </w:pict>
      </w:r>
      <w:r w:rsidRPr="00830CF0">
        <w:pict>
          <v:rect id="Shape 1826" o:spid="_x0000_s1141" style="position:absolute;left:0;text-align:left;margin-left:423.9pt;margin-top:-331.9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" o:allowincell="f" fillcolor="black" stroked="f">
            <v:path arrowok="t"/>
          </v:rect>
        </w:pict>
      </w:r>
      <w:r w:rsidRPr="00830CF0">
        <w:pict>
          <v:rect id="Shape 1827" o:spid="_x0000_s1142" style="position:absolute;left:0;text-align:left;margin-left:11.8pt;margin-top:-318.65pt;width:.95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" o:allowincell="f" fillcolor="black" stroked="f">
            <v:path arrowok="t"/>
          </v:rect>
        </w:pict>
      </w:r>
      <w:r w:rsidRPr="00830CF0">
        <w:pict>
          <v:rect id="Shape 1828" o:spid="_x0000_s1143" style="position:absolute;left:0;text-align:left;margin-left:90.65pt;margin-top:-318.65pt;width:.95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" o:allowincell="f" fillcolor="black" stroked="f">
            <v:path arrowok="t"/>
          </v:rect>
        </w:pict>
      </w:r>
      <w:r w:rsidRPr="00830CF0">
        <w:pict>
          <v:rect id="Shape 1829" o:spid="_x0000_s1144" style="position:absolute;left:0;text-align:left;margin-left:253.7pt;margin-top:-318.65pt;width:1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" o:allowincell="f" fillcolor="black" stroked="f">
            <v:path arrowok="t"/>
          </v:rect>
        </w:pict>
      </w:r>
      <w:r w:rsidRPr="00830CF0">
        <w:pict>
          <v:rect id="Shape 1830" o:spid="_x0000_s1145" style="position:absolute;left:0;text-align:left;margin-left:423.9pt;margin-top:-318.65pt;width:.95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" o:allowincell="f" fillcolor="black" stroked="f">
            <v:path arrowok="t"/>
          </v:rect>
        </w:pict>
      </w:r>
      <w:r w:rsidRPr="00830CF0">
        <w:pict>
          <v:rect id="Shape 1831" o:spid="_x0000_s1146" style="position:absolute;left:0;text-align:left;margin-left:11.8pt;margin-top:-305.4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" o:allowincell="f" fillcolor="black" stroked="f">
            <v:path arrowok="t"/>
          </v:rect>
        </w:pict>
      </w:r>
      <w:r w:rsidRPr="00830CF0">
        <w:pict>
          <v:rect id="Shape 1832" o:spid="_x0000_s1147" style="position:absolute;left:0;text-align:left;margin-left:90.65pt;margin-top:-305.4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" o:allowincell="f" fillcolor="black" stroked="f">
            <v:path arrowok="t"/>
          </v:rect>
        </w:pict>
      </w:r>
      <w:r w:rsidRPr="00830CF0">
        <w:pict>
          <v:rect id="Shape 1833" o:spid="_x0000_s1148" style="position:absolute;left:0;text-align:left;margin-left:253.7pt;margin-top:-305.45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" o:allowincell="f" fillcolor="black" stroked="f">
            <v:path arrowok="t"/>
          </v:rect>
        </w:pict>
      </w:r>
      <w:r w:rsidRPr="00830CF0">
        <w:pict>
          <v:rect id="Shape 1834" o:spid="_x0000_s1149" style="position:absolute;left:0;text-align:left;margin-left:423.9pt;margin-top:-305.4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" o:allowincell="f" fillcolor="black" stroked="f">
            <v:path arrowok="t"/>
          </v:rect>
        </w:pict>
      </w:r>
      <w:r w:rsidRPr="00830CF0">
        <w:pict>
          <v:rect id="Shape 1835" o:spid="_x0000_s1150" style="position:absolute;left:0;text-align:left;margin-left:11.8pt;margin-top:-292.1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" o:allowincell="f" fillcolor="black" stroked="f">
            <v:path arrowok="t"/>
          </v:rect>
        </w:pict>
      </w:r>
      <w:r w:rsidRPr="00830CF0">
        <w:pict>
          <v:rect id="Shape 1836" o:spid="_x0000_s1151" style="position:absolute;left:0;text-align:left;margin-left:90.65pt;margin-top:-292.1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" o:allowincell="f" fillcolor="black" stroked="f">
            <v:path arrowok="t"/>
          </v:rect>
        </w:pict>
      </w:r>
      <w:r w:rsidRPr="00830CF0">
        <w:pict>
          <v:rect id="Shape 1837" o:spid="_x0000_s1152" style="position:absolute;left:0;text-align:left;margin-left:253.7pt;margin-top:-292.1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" o:allowincell="f" fillcolor="black" stroked="f">
            <v:path arrowok="t"/>
          </v:rect>
        </w:pict>
      </w:r>
      <w:r w:rsidRPr="00830CF0">
        <w:pict>
          <v:rect id="Shape 1838" o:spid="_x0000_s1153" style="position:absolute;left:0;text-align:left;margin-left:423.9pt;margin-top:-292.1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" o:allowincell="f" fillcolor="black" stroked="f">
            <v:path arrowok="t"/>
          </v:rect>
        </w:pict>
      </w:r>
      <w:r w:rsidRPr="00830CF0">
        <w:pict>
          <v:rect id="Shape 1839" o:spid="_x0000_s1154" style="position:absolute;left:0;text-align:left;margin-left:11.8pt;margin-top:-278.9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" o:allowincell="f" fillcolor="black" stroked="f">
            <v:path arrowok="t"/>
          </v:rect>
        </w:pict>
      </w:r>
      <w:r w:rsidRPr="00830CF0">
        <w:pict>
          <v:rect id="Shape 1840" o:spid="_x0000_s1155" style="position:absolute;left:0;text-align:left;margin-left:90.65pt;margin-top:-278.9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" o:allowincell="f" fillcolor="black" stroked="f">
            <v:path arrowok="t"/>
          </v:rect>
        </w:pict>
      </w:r>
      <w:r w:rsidRPr="00830CF0">
        <w:pict>
          <v:rect id="Shape 1841" o:spid="_x0000_s1156" style="position:absolute;left:0;text-align:left;margin-left:253.7pt;margin-top:-278.9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" o:allowincell="f" fillcolor="black" stroked="f">
            <v:path arrowok="t"/>
          </v:rect>
        </w:pict>
      </w:r>
      <w:r w:rsidRPr="00830CF0">
        <w:pict>
          <v:rect id="Shape 1842" o:spid="_x0000_s1157" style="position:absolute;left:0;text-align:left;margin-left:423.9pt;margin-top:-278.9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" o:allowincell="f" fillcolor="black" stroked="f">
            <v:path arrowok="t"/>
          </v:rect>
        </w:pict>
      </w:r>
      <w:r w:rsidRPr="00830CF0">
        <w:pict>
          <v:rect id="Shape 1843" o:spid="_x0000_s1158" style="position:absolute;left:0;text-align:left;margin-left:11.8pt;margin-top:-265.7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" o:allowincell="f" fillcolor="black" stroked="f">
            <v:path arrowok="t"/>
          </v:rect>
        </w:pict>
      </w:r>
      <w:r w:rsidRPr="00830CF0">
        <w:pict>
          <v:rect id="Shape 1844" o:spid="_x0000_s1159" style="position:absolute;left:0;text-align:left;margin-left:90.65pt;margin-top:-265.7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" o:allowincell="f" fillcolor="black" stroked="f">
            <v:path arrowok="t"/>
          </v:rect>
        </w:pict>
      </w:r>
      <w:r w:rsidRPr="00830CF0">
        <w:pict>
          <v:rect id="Shape 1845" o:spid="_x0000_s1160" style="position:absolute;left:0;text-align:left;margin-left:253.7pt;margin-top:-265.7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" o:allowincell="f" fillcolor="black" stroked="f">
            <v:path arrowok="t"/>
          </v:rect>
        </w:pict>
      </w:r>
      <w:r w:rsidRPr="00830CF0">
        <w:pict>
          <v:rect id="Shape 1846" o:spid="_x0000_s1161" style="position:absolute;left:0;text-align:left;margin-left:423.9pt;margin-top:-265.7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" o:allowincell="f" fillcolor="black" stroked="f">
            <v:path arrowok="t"/>
          </v:rect>
        </w:pict>
      </w:r>
      <w:r w:rsidRPr="00830CF0">
        <w:pict>
          <v:rect id="Shape 1847" o:spid="_x0000_s1162" style="position:absolute;left:0;text-align:left;margin-left:11.8pt;margin-top:-252.4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" o:allowincell="f" fillcolor="black" stroked="f">
            <v:path arrowok="t"/>
          </v:rect>
        </w:pict>
      </w:r>
      <w:r w:rsidRPr="00830CF0">
        <w:pict>
          <v:rect id="Shape 1848" o:spid="_x0000_s1163" style="position:absolute;left:0;text-align:left;margin-left:90.65pt;margin-top:-252.4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" o:allowincell="f" fillcolor="black" stroked="f">
            <v:path arrowok="t"/>
          </v:rect>
        </w:pict>
      </w:r>
      <w:r w:rsidRPr="00830CF0">
        <w:pict>
          <v:rect id="Shape 1849" o:spid="_x0000_s1164" style="position:absolute;left:0;text-align:left;margin-left:253.7pt;margin-top:-252.4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" o:allowincell="f" fillcolor="black" stroked="f">
            <v:path arrowok="t"/>
          </v:rect>
        </w:pict>
      </w:r>
      <w:r w:rsidRPr="00830CF0">
        <w:pict>
          <v:rect id="Shape 1850" o:spid="_x0000_s1165" style="position:absolute;left:0;text-align:left;margin-left:423.9pt;margin-top:-252.4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" o:allowincell="f" fillcolor="black" stroked="f">
            <v:path arrowok="t"/>
          </v:rect>
        </w:pict>
      </w:r>
      <w:r w:rsidRPr="00830CF0">
        <w:pict>
          <v:rect id="Shape 1851" o:spid="_x0000_s1166" style="position:absolute;left:0;text-align:left;margin-left:11.8pt;margin-top:-239.2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" o:allowincell="f" fillcolor="black" stroked="f">
            <v:path arrowok="t"/>
          </v:rect>
        </w:pict>
      </w:r>
      <w:r w:rsidRPr="00830CF0">
        <w:pict>
          <v:rect id="Shape 1852" o:spid="_x0000_s1167" style="position:absolute;left:0;text-align:left;margin-left:90.65pt;margin-top:-239.2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" o:allowincell="f" fillcolor="black" stroked="f">
            <v:path arrowok="t"/>
          </v:rect>
        </w:pict>
      </w:r>
      <w:r w:rsidRPr="00830CF0">
        <w:pict>
          <v:rect id="Shape 1853" o:spid="_x0000_s1168" style="position:absolute;left:0;text-align:left;margin-left:253.7pt;margin-top:-239.2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" o:allowincell="f" fillcolor="black" stroked="f">
            <v:path arrowok="t"/>
          </v:rect>
        </w:pict>
      </w:r>
      <w:r w:rsidRPr="00830CF0">
        <w:pict>
          <v:rect id="Shape 1854" o:spid="_x0000_s1169" style="position:absolute;left:0;text-align:left;margin-left:423.9pt;margin-top:-239.2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" o:allowincell="f" fillcolor="black" stroked="f">
            <v:path arrowok="t"/>
          </v:rect>
        </w:pict>
      </w:r>
      <w:r w:rsidRPr="00830CF0">
        <w:pict>
          <v:rect id="Shape 1855" o:spid="_x0000_s1170" style="position:absolute;left:0;text-align:left;margin-left:11.8pt;margin-top:-225.8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" o:allowincell="f" fillcolor="black" stroked="f">
            <v:path arrowok="t"/>
          </v:rect>
        </w:pict>
      </w:r>
      <w:r w:rsidRPr="00830CF0">
        <w:pict>
          <v:rect id="Shape 1856" o:spid="_x0000_s1171" style="position:absolute;left:0;text-align:left;margin-left:90.65pt;margin-top:-225.8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" o:allowincell="f" fillcolor="black" stroked="f">
            <v:path arrowok="t"/>
          </v:rect>
        </w:pict>
      </w:r>
      <w:r w:rsidRPr="00830CF0">
        <w:pict>
          <v:rect id="Shape 1857" o:spid="_x0000_s1172" style="position:absolute;left:0;text-align:left;margin-left:253.7pt;margin-top:-225.85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" o:allowincell="f" fillcolor="black" stroked="f">
            <v:path arrowok="t"/>
          </v:rect>
        </w:pict>
      </w:r>
      <w:r w:rsidRPr="00830CF0">
        <w:pict>
          <v:rect id="Shape 1858" o:spid="_x0000_s1173" style="position:absolute;left:0;text-align:left;margin-left:423.9pt;margin-top:-225.8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" o:allowincell="f" fillcolor="black" stroked="f">
            <v:path arrowok="t"/>
          </v:rect>
        </w:pict>
      </w:r>
      <w:r w:rsidRPr="00830CF0">
        <w:pict>
          <v:rect id="Shape 1859" o:spid="_x0000_s1174" style="position:absolute;left:0;text-align:left;margin-left:11.8pt;margin-top:-212.7pt;width:.95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" o:allowincell="f" fillcolor="black" stroked="f">
            <v:path arrowok="t"/>
          </v:rect>
        </w:pict>
      </w:r>
      <w:r w:rsidRPr="00830CF0">
        <w:pict>
          <v:rect id="Shape 1860" o:spid="_x0000_s1175" style="position:absolute;left:0;text-align:left;margin-left:90.65pt;margin-top:-212.7pt;width:.95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" o:allowincell="f" fillcolor="black" stroked="f">
            <v:path arrowok="t"/>
          </v:rect>
        </w:pict>
      </w:r>
      <w:r w:rsidRPr="00830CF0">
        <w:pict>
          <v:rect id="Shape 1861" o:spid="_x0000_s1176" style="position:absolute;left:0;text-align:left;margin-left:253.7pt;margin-top:-212.7pt;width:1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" o:allowincell="f" fillcolor="black" stroked="f">
            <v:path arrowok="t"/>
          </v:rect>
        </w:pict>
      </w:r>
      <w:r w:rsidRPr="00830CF0">
        <w:pict>
          <v:rect id="Shape 1862" o:spid="_x0000_s1177" style="position:absolute;left:0;text-align:left;margin-left:423.9pt;margin-top:-212.7pt;width:.95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" o:allowincell="f" fillcolor="black" stroked="f">
            <v:path arrowok="t"/>
          </v:rect>
        </w:pict>
      </w:r>
      <w:r w:rsidRPr="00830CF0">
        <w:pict>
          <v:rect id="Shape 1863" o:spid="_x0000_s1178" style="position:absolute;left:0;text-align:left;margin-left:11.8pt;margin-top:-199.3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" o:allowincell="f" fillcolor="black" stroked="f">
            <v:path arrowok="t"/>
          </v:rect>
        </w:pict>
      </w:r>
      <w:r w:rsidRPr="00830CF0">
        <w:pict>
          <v:rect id="Shape 1864" o:spid="_x0000_s1179" style="position:absolute;left:0;text-align:left;margin-left:90.65pt;margin-top:-199.3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" o:allowincell="f" fillcolor="black" stroked="f">
            <v:path arrowok="t"/>
          </v:rect>
        </w:pict>
      </w:r>
      <w:r w:rsidRPr="00830CF0">
        <w:pict>
          <v:rect id="Shape 1865" o:spid="_x0000_s1180" style="position:absolute;left:0;text-align:left;margin-left:253.7pt;margin-top:-199.35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" o:allowincell="f" fillcolor="black" stroked="f">
            <v:path arrowok="t"/>
          </v:rect>
        </w:pict>
      </w:r>
      <w:r w:rsidRPr="00830CF0">
        <w:pict>
          <v:rect id="Shape 1866" o:spid="_x0000_s1181" style="position:absolute;left:0;text-align:left;margin-left:423.9pt;margin-top:-199.3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" o:allowincell="f" fillcolor="black" stroked="f">
            <v:path arrowok="t"/>
          </v:rect>
        </w:pict>
      </w:r>
      <w:r w:rsidRPr="00830CF0">
        <w:pict>
          <v:rect id="Shape 1867" o:spid="_x0000_s1182" style="position:absolute;left:0;text-align:left;margin-left:11.8pt;margin-top:-186.1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" o:allowincell="f" fillcolor="black" stroked="f">
            <v:path arrowok="t"/>
          </v:rect>
        </w:pict>
      </w:r>
      <w:r w:rsidRPr="00830CF0">
        <w:pict>
          <v:rect id="Shape 1868" o:spid="_x0000_s1183" style="position:absolute;left:0;text-align:left;margin-left:90.65pt;margin-top:-186.1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" o:allowincell="f" fillcolor="black" stroked="f">
            <v:path arrowok="t"/>
          </v:rect>
        </w:pict>
      </w:r>
      <w:r w:rsidRPr="00830CF0">
        <w:pict>
          <v:rect id="Shape 1869" o:spid="_x0000_s1184" style="position:absolute;left:0;text-align:left;margin-left:253.7pt;margin-top:-186.15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" o:allowincell="f" fillcolor="black" stroked="f">
            <v:path arrowok="t"/>
          </v:rect>
        </w:pict>
      </w:r>
      <w:r w:rsidRPr="00830CF0">
        <w:pict>
          <v:rect id="Shape 1870" o:spid="_x0000_s1185" style="position:absolute;left:0;text-align:left;margin-left:423.9pt;margin-top:-186.1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" o:allowincell="f" fillcolor="black" stroked="f">
            <v:path arrowok="t"/>
          </v:rect>
        </w:pict>
      </w:r>
      <w:r w:rsidRPr="00830CF0">
        <w:pict>
          <v:rect id="Shape 1871" o:spid="_x0000_s1186" style="position:absolute;left:0;text-align:left;margin-left:11.8pt;margin-top:-172.9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" o:allowincell="f" fillcolor="black" stroked="f">
            <v:path arrowok="t"/>
          </v:rect>
        </w:pict>
      </w:r>
      <w:r w:rsidRPr="00830CF0">
        <w:pict>
          <v:rect id="Shape 1872" o:spid="_x0000_s1187" style="position:absolute;left:0;text-align:left;margin-left:90.65pt;margin-top:-172.9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" o:allowincell="f" fillcolor="black" stroked="f">
            <v:path arrowok="t"/>
          </v:rect>
        </w:pict>
      </w:r>
      <w:r w:rsidRPr="00830CF0">
        <w:pict>
          <v:rect id="Shape 1873" o:spid="_x0000_s1188" style="position:absolute;left:0;text-align:left;margin-left:253.7pt;margin-top:-172.95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" o:allowincell="f" fillcolor="black" stroked="f">
            <v:path arrowok="t"/>
          </v:rect>
        </w:pict>
      </w:r>
      <w:r w:rsidRPr="00830CF0">
        <w:pict>
          <v:rect id="Shape 1874" o:spid="_x0000_s1189" style="position:absolute;left:0;text-align:left;margin-left:423.9pt;margin-top:-172.9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" o:allowincell="f" fillcolor="black" stroked="f">
            <v:path arrowok="t"/>
          </v:rect>
        </w:pict>
      </w:r>
      <w:r w:rsidRPr="00830CF0">
        <w:pict>
          <v:rect id="Shape 1875" o:spid="_x0000_s1190" style="position:absolute;left:0;text-align:left;margin-left:11.8pt;margin-top:-159.6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" o:allowincell="f" fillcolor="black" stroked="f">
            <v:path arrowok="t"/>
          </v:rect>
        </w:pict>
      </w:r>
      <w:r w:rsidRPr="00830CF0">
        <w:pict>
          <v:rect id="Shape 1876" o:spid="_x0000_s1191" style="position:absolute;left:0;text-align:left;margin-left:90.65pt;margin-top:-159.6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" o:allowincell="f" fillcolor="black" stroked="f">
            <v:path arrowok="t"/>
          </v:rect>
        </w:pict>
      </w:r>
      <w:r w:rsidRPr="00830CF0">
        <w:pict>
          <v:rect id="Shape 1877" o:spid="_x0000_s1192" style="position:absolute;left:0;text-align:left;margin-left:253.7pt;margin-top:-159.65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" o:allowincell="f" fillcolor="black" stroked="f">
            <v:path arrowok="t"/>
          </v:rect>
        </w:pict>
      </w:r>
      <w:r w:rsidRPr="00830CF0">
        <w:pict>
          <v:rect id="Shape 1878" o:spid="_x0000_s1193" style="position:absolute;left:0;text-align:left;margin-left:423.9pt;margin-top:-159.6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" o:allowincell="f" fillcolor="black" stroked="f">
            <v:path arrowok="t"/>
          </v:rect>
        </w:pict>
      </w:r>
      <w:r w:rsidRPr="00830CF0">
        <w:pict>
          <v:rect id="Shape 1879" o:spid="_x0000_s1194" style="position:absolute;left:0;text-align:left;margin-left:11.8pt;margin-top:-146.45pt;width:.95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" o:allowincell="f" fillcolor="black" stroked="f">
            <v:path arrowok="t"/>
          </v:rect>
        </w:pict>
      </w:r>
      <w:r w:rsidRPr="00830CF0">
        <w:pict>
          <v:rect id="Shape 1880" o:spid="_x0000_s1195" style="position:absolute;left:0;text-align:left;margin-left:90.65pt;margin-top:-146.45pt;width:.95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" o:allowincell="f" fillcolor="black" stroked="f">
            <v:path arrowok="t"/>
          </v:rect>
        </w:pict>
      </w:r>
      <w:r w:rsidRPr="00830CF0">
        <w:pict>
          <v:rect id="Shape 1881" o:spid="_x0000_s1196" style="position:absolute;left:0;text-align:left;margin-left:253.7pt;margin-top:-146.45pt;width:1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" o:allowincell="f" fillcolor="black" stroked="f">
            <v:path arrowok="t"/>
          </v:rect>
        </w:pict>
      </w:r>
      <w:r w:rsidRPr="00830CF0">
        <w:pict>
          <v:rect id="Shape 1882" o:spid="_x0000_s1197" style="position:absolute;left:0;text-align:left;margin-left:423.9pt;margin-top:-146.45pt;width:.95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" o:allowincell="f" fillcolor="black" stroked="f">
            <v:path arrowok="t"/>
          </v:rect>
        </w:pict>
      </w:r>
      <w:r w:rsidRPr="00830CF0">
        <w:pict>
          <v:rect id="Shape 1883" o:spid="_x0000_s1198" style="position:absolute;left:0;text-align:left;margin-left:11.8pt;margin-top:-133.1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" o:allowincell="f" fillcolor="black" stroked="f">
            <v:path arrowok="t"/>
          </v:rect>
        </w:pict>
      </w:r>
      <w:r w:rsidRPr="00830CF0">
        <w:pict>
          <v:rect id="Shape 1884" o:spid="_x0000_s1199" style="position:absolute;left:0;text-align:left;margin-left:90.65pt;margin-top:-133.1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" o:allowincell="f" fillcolor="black" stroked="f">
            <v:path arrowok="t"/>
          </v:rect>
        </w:pict>
      </w:r>
      <w:r w:rsidRPr="00830CF0">
        <w:pict>
          <v:rect id="Shape 1885" o:spid="_x0000_s1200" style="position:absolute;left:0;text-align:left;margin-left:253.7pt;margin-top:-133.1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" o:allowincell="f" fillcolor="black" stroked="f">
            <v:path arrowok="t"/>
          </v:rect>
        </w:pict>
      </w:r>
      <w:r w:rsidRPr="00830CF0">
        <w:pict>
          <v:rect id="Shape 1886" o:spid="_x0000_s1201" style="position:absolute;left:0;text-align:left;margin-left:423.9pt;margin-top:-133.1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" o:allowincell="f" fillcolor="black" stroked="f">
            <v:path arrowok="t"/>
          </v:rect>
        </w:pict>
      </w:r>
      <w:r w:rsidRPr="00830CF0">
        <w:pict>
          <v:rect id="Shape 1887" o:spid="_x0000_s1202" style="position:absolute;left:0;text-align:left;margin-left:11.8pt;margin-top:-119.9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" o:allowincell="f" fillcolor="black" stroked="f">
            <v:path arrowok="t"/>
          </v:rect>
        </w:pict>
      </w:r>
      <w:r w:rsidRPr="00830CF0">
        <w:pict>
          <v:rect id="Shape 1888" o:spid="_x0000_s1203" style="position:absolute;left:0;text-align:left;margin-left:90.65pt;margin-top:-119.9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" o:allowincell="f" fillcolor="black" stroked="f">
            <v:path arrowok="t"/>
          </v:rect>
        </w:pict>
      </w:r>
      <w:r w:rsidRPr="00830CF0">
        <w:pict>
          <v:rect id="Shape 1889" o:spid="_x0000_s1204" style="position:absolute;left:0;text-align:left;margin-left:253.7pt;margin-top:-119.9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" o:allowincell="f" fillcolor="black" stroked="f">
            <v:path arrowok="t"/>
          </v:rect>
        </w:pict>
      </w:r>
      <w:r w:rsidRPr="00830CF0">
        <w:pict>
          <v:rect id="Shape 1890" o:spid="_x0000_s1205" style="position:absolute;left:0;text-align:left;margin-left:423.9pt;margin-top:-119.9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" o:allowincell="f" fillcolor="black" stroked="f">
            <v:path arrowok="t"/>
          </v:rect>
        </w:pict>
      </w:r>
      <w:r w:rsidRPr="00830CF0">
        <w:pict>
          <v:rect id="Shape 1891" o:spid="_x0000_s1206" style="position:absolute;left:0;text-align:left;margin-left:11.8pt;margin-top:-106.7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" o:allowincell="f" fillcolor="black" stroked="f">
            <v:path arrowok="t"/>
          </v:rect>
        </w:pict>
      </w:r>
      <w:r w:rsidRPr="00830CF0">
        <w:pict>
          <v:rect id="Shape 1892" o:spid="_x0000_s1207" style="position:absolute;left:0;text-align:left;margin-left:90.65pt;margin-top:-106.7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" o:allowincell="f" fillcolor="black" stroked="f">
            <v:path arrowok="t"/>
          </v:rect>
        </w:pict>
      </w:r>
      <w:r w:rsidRPr="00830CF0">
        <w:pict>
          <v:rect id="Shape 1893" o:spid="_x0000_s1208" style="position:absolute;left:0;text-align:left;margin-left:253.7pt;margin-top:-106.7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" o:allowincell="f" fillcolor="black" stroked="f">
            <v:path arrowok="t"/>
          </v:rect>
        </w:pict>
      </w:r>
      <w:r w:rsidRPr="00830CF0">
        <w:pict>
          <v:rect id="Shape 1894" o:spid="_x0000_s1209" style="position:absolute;left:0;text-align:left;margin-left:423.9pt;margin-top:-106.7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" o:allowincell="f" fillcolor="black" stroked="f">
            <v:path arrowok="t"/>
          </v:rect>
        </w:pict>
      </w:r>
      <w:r w:rsidRPr="00830CF0">
        <w:pict>
          <v:rect id="Shape 1895" o:spid="_x0000_s1210" style="position:absolute;left:0;text-align:left;margin-left:11.8pt;margin-top:-93.4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" o:allowincell="f" fillcolor="black" stroked="f">
            <v:path arrowok="t"/>
          </v:rect>
        </w:pict>
      </w:r>
      <w:r w:rsidRPr="00830CF0">
        <w:pict>
          <v:rect id="Shape 1896" o:spid="_x0000_s1211" style="position:absolute;left:0;text-align:left;margin-left:90.65pt;margin-top:-93.4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" o:allowincell="f" fillcolor="black" stroked="f">
            <v:path arrowok="t"/>
          </v:rect>
        </w:pict>
      </w:r>
      <w:r w:rsidRPr="00830CF0">
        <w:pict>
          <v:rect id="Shape 1897" o:spid="_x0000_s1212" style="position:absolute;left:0;text-align:left;margin-left:253.7pt;margin-top:-93.4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" o:allowincell="f" fillcolor="black" stroked="f">
            <v:path arrowok="t"/>
          </v:rect>
        </w:pict>
      </w:r>
      <w:r w:rsidRPr="00830CF0">
        <w:pict>
          <v:rect id="Shape 1898" o:spid="_x0000_s1213" style="position:absolute;left:0;text-align:left;margin-left:423.9pt;margin-top:-93.4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" o:allowincell="f" fillcolor="black" stroked="f">
            <v:path arrowok="t"/>
          </v:rect>
        </w:pict>
      </w:r>
      <w:r w:rsidRPr="00830CF0">
        <w:pict>
          <v:rect id="Shape 1899" o:spid="_x0000_s1214" style="position:absolute;left:0;text-align:left;margin-left:11.8pt;margin-top:-80.2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" o:allowincell="f" fillcolor="black" stroked="f">
            <v:path arrowok="t"/>
          </v:rect>
        </w:pict>
      </w:r>
      <w:r w:rsidRPr="00830CF0">
        <w:pict>
          <v:rect id="Shape 1900" o:spid="_x0000_s1215" style="position:absolute;left:0;text-align:left;margin-left:90.65pt;margin-top:-80.2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" o:allowincell="f" fillcolor="black" stroked="f">
            <v:path arrowok="t"/>
          </v:rect>
        </w:pict>
      </w:r>
      <w:r w:rsidRPr="00830CF0">
        <w:pict>
          <v:rect id="Shape 1901" o:spid="_x0000_s1216" style="position:absolute;left:0;text-align:left;margin-left:253.7pt;margin-top:-80.2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" o:allowincell="f" fillcolor="black" stroked="f">
            <v:path arrowok="t"/>
          </v:rect>
        </w:pict>
      </w:r>
      <w:r w:rsidRPr="00830CF0">
        <w:pict>
          <v:rect id="Shape 1902" o:spid="_x0000_s1217" style="position:absolute;left:0;text-align:left;margin-left:423.9pt;margin-top:-80.2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" o:allowincell="f" fillcolor="black" stroked="f">
            <v:path arrowok="t"/>
          </v:rect>
        </w:pict>
      </w:r>
      <w:r w:rsidRPr="00830CF0">
        <w:pict>
          <v:rect id="Shape 1903" o:spid="_x0000_s1218" style="position:absolute;left:0;text-align:left;margin-left:11.8pt;margin-top:-66.9pt;width:.95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" o:allowincell="f" fillcolor="black" stroked="f">
            <v:path arrowok="t"/>
          </v:rect>
        </w:pict>
      </w:r>
      <w:r w:rsidRPr="00830CF0">
        <w:pict>
          <v:rect id="Shape 1904" o:spid="_x0000_s1219" style="position:absolute;left:0;text-align:left;margin-left:90.65pt;margin-top:-66.9pt;width:.95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" o:allowincell="f" fillcolor="black" stroked="f">
            <v:path arrowok="t"/>
          </v:rect>
        </w:pict>
      </w:r>
      <w:r w:rsidRPr="00830CF0">
        <w:pict>
          <v:rect id="Shape 1905" o:spid="_x0000_s1220" style="position:absolute;left:0;text-align:left;margin-left:253.7pt;margin-top:-66.9pt;width:1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" o:allowincell="f" fillcolor="black" stroked="f">
            <v:path arrowok="t"/>
          </v:rect>
        </w:pict>
      </w:r>
      <w:r w:rsidRPr="00830CF0">
        <w:pict>
          <v:rect id="Shape 1906" o:spid="_x0000_s1221" style="position:absolute;left:0;text-align:left;margin-left:423.9pt;margin-top:-66.9pt;width:.95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" o:allowincell="f" fillcolor="black" stroked="f">
            <v:path arrowok="t"/>
          </v:rect>
        </w:pict>
      </w:r>
      <w:r w:rsidRPr="00830CF0">
        <w:pict>
          <v:rect id="Shape 1907" o:spid="_x0000_s1222" style="position:absolute;left:0;text-align:left;margin-left:11.8pt;margin-top:-53.6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" o:allowincell="f" fillcolor="black" stroked="f">
            <v:path arrowok="t"/>
          </v:rect>
        </w:pict>
      </w:r>
      <w:r w:rsidRPr="00830CF0">
        <w:pict>
          <v:rect id="Shape 1908" o:spid="_x0000_s1223" style="position:absolute;left:0;text-align:left;margin-left:90.65pt;margin-top:-53.6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" o:allowincell="f" fillcolor="black" stroked="f">
            <v:path arrowok="t"/>
          </v:rect>
        </w:pict>
      </w:r>
      <w:r w:rsidRPr="00830CF0">
        <w:pict>
          <v:rect id="Shape 1909" o:spid="_x0000_s1224" style="position:absolute;left:0;text-align:left;margin-left:253.7pt;margin-top:-53.65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" o:allowincell="f" fillcolor="black" stroked="f">
            <v:path arrowok="t"/>
          </v:rect>
        </w:pict>
      </w:r>
      <w:r w:rsidRPr="00830CF0">
        <w:pict>
          <v:rect id="Shape 1910" o:spid="_x0000_s1225" style="position:absolute;left:0;text-align:left;margin-left:423.9pt;margin-top:-53.6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" o:allowincell="f" fillcolor="black" stroked="f">
            <v:path arrowok="t"/>
          </v:rect>
        </w:pict>
      </w:r>
      <w:r w:rsidRPr="00830CF0">
        <w:pict>
          <v:rect id="Shape 1911" o:spid="_x0000_s1226" style="position:absolute;left:0;text-align:left;margin-left:11.8pt;margin-top:-40.3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" o:allowincell="f" fillcolor="black" stroked="f">
            <v:path arrowok="t"/>
          </v:rect>
        </w:pict>
      </w:r>
      <w:r w:rsidRPr="00830CF0">
        <w:pict>
          <v:rect id="Shape 1912" o:spid="_x0000_s1227" style="position:absolute;left:0;text-align:left;margin-left:90.65pt;margin-top:-40.3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" o:allowincell="f" fillcolor="black" stroked="f">
            <v:path arrowok="t"/>
          </v:rect>
        </w:pict>
      </w:r>
      <w:r w:rsidRPr="00830CF0">
        <w:pict>
          <v:rect id="Shape 1913" o:spid="_x0000_s1228" style="position:absolute;left:0;text-align:left;margin-left:253.7pt;margin-top:-40.35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" o:allowincell="f" fillcolor="black" stroked="f">
            <v:path arrowok="t"/>
          </v:rect>
        </w:pict>
      </w:r>
      <w:r w:rsidRPr="00830CF0">
        <w:pict>
          <v:rect id="Shape 1914" o:spid="_x0000_s1229" style="position:absolute;left:0;text-align:left;margin-left:423.9pt;margin-top:-40.3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" o:allowincell="f" fillcolor="black" stroked="f">
            <v:path arrowok="t"/>
          </v:rect>
        </w:pict>
      </w:r>
      <w:r w:rsidRPr="00830CF0">
        <w:pict>
          <v:rect id="Shape 1915" o:spid="_x0000_s1230" style="position:absolute;left:0;text-align:left;margin-left:11.8pt;margin-top:-27.1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" o:allowincell="f" fillcolor="black" stroked="f">
            <v:path arrowok="t"/>
          </v:rect>
        </w:pict>
      </w:r>
      <w:r w:rsidRPr="00830CF0">
        <w:pict>
          <v:rect id="Shape 1916" o:spid="_x0000_s1231" style="position:absolute;left:0;text-align:left;margin-left:90.65pt;margin-top:-27.1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" o:allowincell="f" fillcolor="black" stroked="f">
            <v:path arrowok="t"/>
          </v:rect>
        </w:pict>
      </w:r>
      <w:r w:rsidRPr="00830CF0">
        <w:pict>
          <v:rect id="Shape 1917" o:spid="_x0000_s1232" style="position:absolute;left:0;text-align:left;margin-left:253.7pt;margin-top:-27.15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" o:allowincell="f" fillcolor="black" stroked="f">
            <v:path arrowok="t"/>
          </v:rect>
        </w:pict>
      </w:r>
      <w:r w:rsidRPr="00830CF0">
        <w:pict>
          <v:rect id="Shape 1918" o:spid="_x0000_s1233" style="position:absolute;left:0;text-align:left;margin-left:423.9pt;margin-top:-27.1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" o:allowincell="f" fillcolor="black" stroked="f">
            <v:path arrowok="t"/>
          </v:rect>
        </w:pict>
      </w:r>
      <w:r w:rsidRPr="00830CF0">
        <w:pict>
          <v:rect id="Shape 1919" o:spid="_x0000_s1234" style="position:absolute;left:0;text-align:left;margin-left:11.8pt;margin-top:-13.9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" o:allowincell="f" fillcolor="black" stroked="f">
            <v:path arrowok="t"/>
          </v:rect>
        </w:pict>
      </w:r>
      <w:r w:rsidRPr="00830CF0">
        <w:pict>
          <v:rect id="Shape 1920" o:spid="_x0000_s1235" style="position:absolute;left:0;text-align:left;margin-left:90.65pt;margin-top:-13.9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" o:allowincell="f" fillcolor="black" stroked="f">
            <v:path arrowok="t"/>
          </v:rect>
        </w:pict>
      </w:r>
      <w:r w:rsidRPr="00830CF0">
        <w:pict>
          <v:rect id="Shape 1921" o:spid="_x0000_s1236" style="position:absolute;left:0;text-align:left;margin-left:253.7pt;margin-top:-13.95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" o:allowincell="f" fillcolor="black" stroked="f">
            <v:path arrowok="t"/>
          </v:rect>
        </w:pict>
      </w:r>
      <w:r w:rsidRPr="00830CF0">
        <w:pict>
          <v:rect id="Shape 1922" o:spid="_x0000_s1237" style="position:absolute;left:0;text-align:left;margin-left:423.9pt;margin-top:-13.9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" o:allowincell="f" fillcolor="black" stroked="f">
            <v:path arrowok="t"/>
          </v:rect>
        </w:pict>
      </w:r>
      <w:r w:rsidRPr="00830CF0">
        <w:pict>
          <v:rect id="Shape 1923" o:spid="_x0000_s1238" style="position:absolute;left:0;text-align:left;margin-left:11.8pt;margin-top:-.6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" o:allowincell="f" fillcolor="black" stroked="f">
            <v:path arrowok="t"/>
          </v:rect>
        </w:pict>
      </w:r>
      <w:r w:rsidRPr="00830CF0">
        <w:pict>
          <v:rect id="Shape 1924" o:spid="_x0000_s1239" style="position:absolute;left:0;text-align:left;margin-left:90.65pt;margin-top:-.6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" o:allowincell="f" fillcolor="black" stroked="f">
            <v:path arrowok="t"/>
          </v:rect>
        </w:pict>
      </w:r>
      <w:r w:rsidRPr="00830CF0">
        <w:pict>
          <v:rect id="Shape 1925" o:spid="_x0000_s1240" style="position:absolute;left:0;text-align:left;margin-left:253.7pt;margin-top:-.65pt;width:1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" o:allowincell="f" fillcolor="black" stroked="f">
            <v:path arrowok="t"/>
          </v:rect>
        </w:pict>
      </w:r>
      <w:r w:rsidRPr="00830CF0">
        <w:pict>
          <v:rect id="Shape 1926" o:spid="_x0000_s1241" style="position:absolute;left:0;text-align:left;margin-left:423.9pt;margin-top:-.65pt;width:.95pt;height:.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" o:allowincell="f" fillcolor="black" stroked="f">
            <v:path arrowok="t"/>
          </v:rect>
        </w:pict>
      </w:r>
      <w:r w:rsidRPr="00830CF0">
        <w:rPr>
          <w:rFonts w:ascii="Times New Roman" w:hAnsi="Times New Roman" w:cs="Times New Roman"/>
          <w:sz w:val="12"/>
          <w:szCs w:val="12"/>
        </w:rPr>
        <w:t>Приложение №2 к схеме размещения объекта</w:t>
      </w:r>
    </w:p>
    <w:p w:rsid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Перечень координат образуемой части земельного участка для размещения объекта строительства: "Строительство сетей водоснабжения и водоотведения пос. Светлодольск муниципального района Сергиевский Самарской области"</w:t>
      </w:r>
    </w:p>
    <w:tbl>
      <w:tblPr>
        <w:tblStyle w:val="af9"/>
        <w:tblW w:w="5000" w:type="pct"/>
        <w:tblLook w:val="04A0" w:firstRow="1" w:lastRow="0" w:firstColumn="1" w:lastColumn="0" w:noHBand="0" w:noVBand="1"/>
      </w:tblPr>
      <w:tblGrid>
        <w:gridCol w:w="1152"/>
        <w:gridCol w:w="2796"/>
        <w:gridCol w:w="3781"/>
      </w:tblGrid>
      <w:tr w:rsidR="00830CF0" w:rsidTr="00830CF0">
        <w:tc>
          <w:tcPr>
            <w:tcW w:w="2553" w:type="pct"/>
            <w:gridSpan w:val="2"/>
          </w:tcPr>
          <w:p w:rsidR="00830CF0" w:rsidRDefault="00830CF0" w:rsidP="00830CF0">
            <w:pPr>
              <w:tabs>
                <w:tab w:val="left" w:pos="284"/>
              </w:tabs>
              <w:jc w:val="center"/>
              <w:rPr>
                <w:rFonts w:ascii="Times New Roman" w:eastAsia="Calibri" w:hAnsi="Times New Roman" w:cs="Times New Roman"/>
                <w:iCs/>
                <w:sz w:val="12"/>
                <w:szCs w:val="12"/>
              </w:rPr>
            </w:pPr>
            <w:r w:rsidRPr="00C53049">
              <w:rPr>
                <w:rFonts w:ascii="Times New Roman" w:eastAsia="Calibri" w:hAnsi="Times New Roman" w:cs="Times New Roman"/>
                <w:iCs/>
                <w:sz w:val="12"/>
                <w:szCs w:val="12"/>
              </w:rPr>
              <w:t>Кадастровый номер:</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C53049">
              <w:rPr>
                <w:rFonts w:ascii="Times New Roman" w:eastAsia="Calibri" w:hAnsi="Times New Roman" w:cs="Times New Roman"/>
                <w:iCs/>
                <w:sz w:val="12"/>
                <w:szCs w:val="12"/>
              </w:rPr>
              <w:t>63:31:1010002:65</w:t>
            </w:r>
          </w:p>
        </w:tc>
      </w:tr>
      <w:tr w:rsidR="00830CF0" w:rsidTr="00830CF0">
        <w:tc>
          <w:tcPr>
            <w:tcW w:w="2553" w:type="pct"/>
            <w:gridSpan w:val="2"/>
          </w:tcPr>
          <w:p w:rsidR="00830CF0" w:rsidRDefault="00830CF0" w:rsidP="00830CF0">
            <w:pPr>
              <w:tabs>
                <w:tab w:val="left" w:pos="284"/>
              </w:tabs>
              <w:jc w:val="center"/>
              <w:rPr>
                <w:rFonts w:ascii="Times New Roman" w:eastAsia="Calibri" w:hAnsi="Times New Roman" w:cs="Times New Roman"/>
                <w:iCs/>
                <w:sz w:val="12"/>
                <w:szCs w:val="12"/>
              </w:rPr>
            </w:pPr>
            <w:r w:rsidRPr="00C53049">
              <w:rPr>
                <w:rFonts w:ascii="Times New Roman" w:eastAsia="Calibri" w:hAnsi="Times New Roman" w:cs="Times New Roman"/>
                <w:iCs/>
                <w:sz w:val="12"/>
                <w:szCs w:val="12"/>
              </w:rPr>
              <w:t>Условный номер части земельного участка</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C53049">
              <w:rPr>
                <w:rFonts w:ascii="Times New Roman" w:eastAsia="Calibri" w:hAnsi="Times New Roman" w:cs="Times New Roman"/>
                <w:iCs/>
                <w:sz w:val="12"/>
                <w:szCs w:val="12"/>
              </w:rPr>
              <w:t>:65/чзу</w:t>
            </w:r>
            <w:proofErr w:type="gramStart"/>
            <w:r w:rsidRPr="00C53049">
              <w:rPr>
                <w:rFonts w:ascii="Times New Roman" w:eastAsia="Calibri" w:hAnsi="Times New Roman" w:cs="Times New Roman"/>
                <w:iCs/>
                <w:sz w:val="12"/>
                <w:szCs w:val="12"/>
              </w:rPr>
              <w:t>1</w:t>
            </w:r>
            <w:proofErr w:type="gramEnd"/>
          </w:p>
        </w:tc>
      </w:tr>
      <w:tr w:rsidR="00830CF0" w:rsidTr="00830CF0">
        <w:trPr>
          <w:trHeight w:val="70"/>
        </w:trPr>
        <w:tc>
          <w:tcPr>
            <w:tcW w:w="2553" w:type="pct"/>
            <w:gridSpan w:val="2"/>
          </w:tcPr>
          <w:p w:rsidR="00830CF0" w:rsidRDefault="00830CF0" w:rsidP="00830CF0">
            <w:pPr>
              <w:tabs>
                <w:tab w:val="left" w:pos="284"/>
              </w:tabs>
              <w:jc w:val="center"/>
              <w:rPr>
                <w:rFonts w:ascii="Times New Roman" w:eastAsia="Calibri" w:hAnsi="Times New Roman" w:cs="Times New Roman"/>
                <w:iCs/>
                <w:sz w:val="12"/>
                <w:szCs w:val="12"/>
              </w:rPr>
            </w:pPr>
            <w:r w:rsidRPr="00C53049">
              <w:rPr>
                <w:rFonts w:ascii="Times New Roman" w:eastAsia="Calibri" w:hAnsi="Times New Roman" w:cs="Times New Roman"/>
                <w:iCs/>
                <w:sz w:val="12"/>
                <w:szCs w:val="12"/>
              </w:rPr>
              <w:lastRenderedPageBreak/>
              <w:t xml:space="preserve">Площадь </w:t>
            </w:r>
            <w:proofErr w:type="spellStart"/>
            <w:r w:rsidRPr="00C53049">
              <w:rPr>
                <w:rFonts w:ascii="Times New Roman" w:eastAsia="Calibri" w:hAnsi="Times New Roman" w:cs="Times New Roman"/>
                <w:iCs/>
                <w:sz w:val="12"/>
                <w:szCs w:val="12"/>
              </w:rPr>
              <w:t>кв.м</w:t>
            </w:r>
            <w:proofErr w:type="spellEnd"/>
            <w:r w:rsidRPr="00C53049">
              <w:rPr>
                <w:rFonts w:ascii="Times New Roman" w:eastAsia="Calibri" w:hAnsi="Times New Roman" w:cs="Times New Roman"/>
                <w:iCs/>
                <w:sz w:val="12"/>
                <w:szCs w:val="12"/>
              </w:rPr>
              <w:t>.:</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C53049">
              <w:rPr>
                <w:rFonts w:ascii="Times New Roman" w:eastAsia="Calibri" w:hAnsi="Times New Roman" w:cs="Times New Roman"/>
                <w:iCs/>
                <w:sz w:val="12"/>
                <w:szCs w:val="12"/>
              </w:rPr>
              <w:t>3107</w:t>
            </w:r>
          </w:p>
        </w:tc>
      </w:tr>
      <w:tr w:rsidR="00830CF0" w:rsidTr="00830CF0">
        <w:trPr>
          <w:trHeight w:val="70"/>
        </w:trPr>
        <w:tc>
          <w:tcPr>
            <w:tcW w:w="745" w:type="pct"/>
            <w:vMerge w:val="restart"/>
            <w:vAlign w:val="center"/>
          </w:tcPr>
          <w:p w:rsidR="00830CF0" w:rsidRDefault="00830CF0" w:rsidP="00830CF0">
            <w:pPr>
              <w:tabs>
                <w:tab w:val="left" w:pos="284"/>
              </w:tabs>
              <w:jc w:val="center"/>
              <w:rPr>
                <w:rFonts w:ascii="Times New Roman" w:eastAsia="Calibri" w:hAnsi="Times New Roman" w:cs="Times New Roman"/>
                <w:iCs/>
                <w:sz w:val="12"/>
                <w:szCs w:val="12"/>
              </w:rPr>
            </w:pPr>
            <w:r w:rsidRPr="00C53049">
              <w:rPr>
                <w:rFonts w:ascii="Times New Roman" w:eastAsia="Calibri" w:hAnsi="Times New Roman" w:cs="Times New Roman"/>
                <w:iCs/>
                <w:sz w:val="12"/>
                <w:szCs w:val="12"/>
              </w:rPr>
              <w:t>№ точки</w:t>
            </w:r>
          </w:p>
        </w:tc>
        <w:tc>
          <w:tcPr>
            <w:tcW w:w="4255" w:type="pct"/>
            <w:gridSpan w:val="2"/>
          </w:tcPr>
          <w:p w:rsidR="00830CF0" w:rsidRDefault="00830CF0" w:rsidP="00830CF0">
            <w:pPr>
              <w:tabs>
                <w:tab w:val="left" w:pos="284"/>
              </w:tabs>
              <w:jc w:val="center"/>
              <w:rPr>
                <w:rFonts w:ascii="Times New Roman" w:eastAsia="Calibri" w:hAnsi="Times New Roman" w:cs="Times New Roman"/>
                <w:iCs/>
                <w:sz w:val="12"/>
                <w:szCs w:val="12"/>
              </w:rPr>
            </w:pPr>
            <w:r w:rsidRPr="00C53049">
              <w:rPr>
                <w:rFonts w:ascii="Times New Roman" w:eastAsia="Calibri" w:hAnsi="Times New Roman" w:cs="Times New Roman"/>
                <w:iCs/>
                <w:sz w:val="12"/>
                <w:szCs w:val="12"/>
              </w:rPr>
              <w:t>Координаты</w:t>
            </w:r>
          </w:p>
        </w:tc>
      </w:tr>
      <w:tr w:rsidR="00830CF0" w:rsidTr="00830CF0">
        <w:trPr>
          <w:trHeight w:val="70"/>
        </w:trPr>
        <w:tc>
          <w:tcPr>
            <w:tcW w:w="745" w:type="pct"/>
            <w:vMerge/>
          </w:tcPr>
          <w:p w:rsidR="00830CF0" w:rsidRDefault="00830CF0" w:rsidP="00830CF0">
            <w:pPr>
              <w:tabs>
                <w:tab w:val="left" w:pos="284"/>
              </w:tabs>
              <w:jc w:val="center"/>
              <w:rPr>
                <w:rFonts w:ascii="Times New Roman" w:eastAsia="Calibri" w:hAnsi="Times New Roman" w:cs="Times New Roman"/>
                <w:iCs/>
                <w:sz w:val="12"/>
                <w:szCs w:val="12"/>
              </w:rPr>
            </w:pP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2033E2">
              <w:rPr>
                <w:rFonts w:ascii="Times New Roman" w:eastAsia="Times New Roman" w:hAnsi="Times New Roman" w:cs="Times New Roman"/>
                <w:sz w:val="12"/>
                <w:szCs w:val="12"/>
              </w:rPr>
              <w:t>X</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2033E2">
              <w:rPr>
                <w:rFonts w:ascii="Times New Roman" w:eastAsia="Times New Roman" w:hAnsi="Times New Roman" w:cs="Times New Roman"/>
                <w:sz w:val="12"/>
                <w:szCs w:val="12"/>
              </w:rPr>
              <w:t>Y</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C53049">
              <w:rPr>
                <w:rFonts w:ascii="Times New Roman" w:eastAsia="Calibri" w:hAnsi="Times New Roman" w:cs="Times New Roman"/>
                <w:iCs/>
                <w:sz w:val="12"/>
                <w:szCs w:val="12"/>
              </w:rPr>
              <w:t>350</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C53049">
              <w:rPr>
                <w:rFonts w:ascii="Times New Roman" w:eastAsia="Calibri" w:hAnsi="Times New Roman" w:cs="Times New Roman"/>
                <w:iCs/>
                <w:sz w:val="12"/>
                <w:szCs w:val="12"/>
              </w:rPr>
              <w:t>465392,21</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C53049">
              <w:rPr>
                <w:rFonts w:ascii="Times New Roman" w:eastAsia="Calibri" w:hAnsi="Times New Roman" w:cs="Times New Roman"/>
                <w:iCs/>
                <w:sz w:val="12"/>
                <w:szCs w:val="12"/>
              </w:rPr>
              <w:t>2242766,37</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C53049">
              <w:rPr>
                <w:rFonts w:ascii="Times New Roman" w:eastAsia="Calibri" w:hAnsi="Times New Roman" w:cs="Times New Roman"/>
                <w:iCs/>
                <w:sz w:val="12"/>
                <w:szCs w:val="12"/>
              </w:rPr>
              <w:t>351</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C53049">
              <w:rPr>
                <w:rFonts w:ascii="Times New Roman" w:eastAsia="Calibri" w:hAnsi="Times New Roman" w:cs="Times New Roman"/>
                <w:iCs/>
                <w:sz w:val="12"/>
                <w:szCs w:val="12"/>
              </w:rPr>
              <w:t>465408,89</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C53049">
              <w:rPr>
                <w:rFonts w:ascii="Times New Roman" w:eastAsia="Calibri" w:hAnsi="Times New Roman" w:cs="Times New Roman"/>
                <w:iCs/>
                <w:sz w:val="12"/>
                <w:szCs w:val="12"/>
              </w:rPr>
              <w:t>2242801,78</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C53049">
              <w:rPr>
                <w:rFonts w:ascii="Times New Roman" w:eastAsia="Calibri" w:hAnsi="Times New Roman" w:cs="Times New Roman"/>
                <w:iCs/>
                <w:sz w:val="12"/>
                <w:szCs w:val="12"/>
              </w:rPr>
              <w:t>727</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C53049">
              <w:rPr>
                <w:rFonts w:ascii="Times New Roman" w:eastAsia="Calibri" w:hAnsi="Times New Roman" w:cs="Times New Roman"/>
                <w:iCs/>
                <w:sz w:val="12"/>
                <w:szCs w:val="12"/>
              </w:rPr>
              <w:t>465409,38</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C53049">
              <w:rPr>
                <w:rFonts w:ascii="Times New Roman" w:eastAsia="Calibri" w:hAnsi="Times New Roman" w:cs="Times New Roman"/>
                <w:iCs/>
                <w:sz w:val="12"/>
                <w:szCs w:val="12"/>
              </w:rPr>
              <w:t>2242818</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728</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465392,22</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2242826,02</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729</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465392,2</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2242830,11</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719</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465387,53</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2242832,56</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720</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465383,99</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2242840,84</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721</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465389,79</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2242877,69</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730</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465392,04</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2242877,05</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731</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465392,01</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2033E2">
              <w:rPr>
                <w:rFonts w:ascii="Times New Roman" w:eastAsia="Times New Roman" w:hAnsi="Times New Roman" w:cs="Times New Roman"/>
                <w:sz w:val="12"/>
                <w:szCs w:val="12"/>
              </w:rPr>
              <w:t>2242887,3</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732</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465390,59</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2033E2">
              <w:rPr>
                <w:rFonts w:ascii="Times New Roman" w:eastAsia="Times New Roman" w:hAnsi="Times New Roman" w:cs="Times New Roman"/>
                <w:sz w:val="12"/>
                <w:szCs w:val="12"/>
              </w:rPr>
              <w:t>2242887,95</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733</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465390,57</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2242890,32</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734</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465366,96</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2033E2">
              <w:rPr>
                <w:rFonts w:ascii="Times New Roman" w:eastAsia="Times New Roman" w:hAnsi="Times New Roman" w:cs="Times New Roman"/>
                <w:sz w:val="12"/>
                <w:szCs w:val="12"/>
              </w:rPr>
              <w:t>2242898,77</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311</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465366,91</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2242898,64</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312</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465374,7</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133B01">
              <w:rPr>
                <w:rFonts w:ascii="Times New Roman" w:eastAsia="Calibri" w:hAnsi="Times New Roman" w:cs="Times New Roman"/>
                <w:iCs/>
                <w:sz w:val="12"/>
                <w:szCs w:val="12"/>
              </w:rPr>
              <w:t>2242895,48</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D6538A">
              <w:rPr>
                <w:rFonts w:ascii="Times New Roman" w:eastAsia="Calibri" w:hAnsi="Times New Roman" w:cs="Times New Roman"/>
                <w:iCs/>
                <w:sz w:val="12"/>
                <w:szCs w:val="12"/>
              </w:rPr>
              <w:t>313</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D6538A">
              <w:rPr>
                <w:rFonts w:ascii="Times New Roman" w:eastAsia="Calibri" w:hAnsi="Times New Roman" w:cs="Times New Roman"/>
                <w:iCs/>
                <w:sz w:val="12"/>
                <w:szCs w:val="12"/>
              </w:rPr>
              <w:t>465370,36</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D6538A">
              <w:rPr>
                <w:rFonts w:ascii="Times New Roman" w:eastAsia="Calibri" w:hAnsi="Times New Roman" w:cs="Times New Roman"/>
                <w:iCs/>
                <w:sz w:val="12"/>
                <w:szCs w:val="12"/>
              </w:rPr>
              <w:t>2242882,46</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D6538A">
              <w:rPr>
                <w:rFonts w:ascii="Times New Roman" w:eastAsia="Calibri" w:hAnsi="Times New Roman" w:cs="Times New Roman"/>
                <w:iCs/>
                <w:sz w:val="12"/>
                <w:szCs w:val="12"/>
              </w:rPr>
              <w:t>314</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D6538A">
              <w:rPr>
                <w:rFonts w:ascii="Times New Roman" w:eastAsia="Calibri" w:hAnsi="Times New Roman" w:cs="Times New Roman"/>
                <w:iCs/>
                <w:sz w:val="12"/>
                <w:szCs w:val="12"/>
              </w:rPr>
              <w:t>465362,84</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D6538A">
              <w:rPr>
                <w:rFonts w:ascii="Times New Roman" w:eastAsia="Calibri" w:hAnsi="Times New Roman" w:cs="Times New Roman"/>
                <w:iCs/>
                <w:sz w:val="12"/>
                <w:szCs w:val="12"/>
              </w:rPr>
              <w:t>2242881,62</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D6538A">
              <w:rPr>
                <w:rFonts w:ascii="Times New Roman" w:eastAsia="Calibri" w:hAnsi="Times New Roman" w:cs="Times New Roman"/>
                <w:iCs/>
                <w:sz w:val="12"/>
                <w:szCs w:val="12"/>
              </w:rPr>
              <w:t>315</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D6538A">
              <w:rPr>
                <w:rFonts w:ascii="Times New Roman" w:eastAsia="Calibri" w:hAnsi="Times New Roman" w:cs="Times New Roman"/>
                <w:iCs/>
                <w:sz w:val="12"/>
                <w:szCs w:val="12"/>
              </w:rPr>
              <w:t>465348,77</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D6538A">
              <w:rPr>
                <w:rFonts w:ascii="Times New Roman" w:eastAsia="Calibri" w:hAnsi="Times New Roman" w:cs="Times New Roman"/>
                <w:iCs/>
                <w:sz w:val="12"/>
                <w:szCs w:val="12"/>
              </w:rPr>
              <w:t>2242885,06</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D6538A">
              <w:rPr>
                <w:rFonts w:ascii="Times New Roman" w:eastAsia="Calibri" w:hAnsi="Times New Roman" w:cs="Times New Roman"/>
                <w:iCs/>
                <w:sz w:val="12"/>
                <w:szCs w:val="12"/>
              </w:rPr>
              <w:t>735</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D6538A">
              <w:rPr>
                <w:rFonts w:ascii="Times New Roman" w:eastAsia="Calibri" w:hAnsi="Times New Roman" w:cs="Times New Roman"/>
                <w:iCs/>
                <w:sz w:val="12"/>
                <w:szCs w:val="12"/>
              </w:rPr>
              <w:t>465348,46</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D6538A">
              <w:rPr>
                <w:rFonts w:ascii="Times New Roman" w:eastAsia="Calibri" w:hAnsi="Times New Roman" w:cs="Times New Roman"/>
                <w:iCs/>
                <w:sz w:val="12"/>
                <w:szCs w:val="12"/>
              </w:rPr>
              <w:t>2242876,52</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D6538A">
              <w:rPr>
                <w:rFonts w:ascii="Times New Roman" w:eastAsia="Calibri" w:hAnsi="Times New Roman" w:cs="Times New Roman"/>
                <w:iCs/>
                <w:sz w:val="12"/>
                <w:szCs w:val="12"/>
              </w:rPr>
              <w:t>736</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D6538A">
              <w:rPr>
                <w:rFonts w:ascii="Times New Roman" w:eastAsia="Calibri" w:hAnsi="Times New Roman" w:cs="Times New Roman"/>
                <w:iCs/>
                <w:sz w:val="12"/>
                <w:szCs w:val="12"/>
              </w:rPr>
              <w:t>465348,2</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D6538A">
              <w:rPr>
                <w:rFonts w:ascii="Times New Roman" w:eastAsia="Calibri" w:hAnsi="Times New Roman" w:cs="Times New Roman"/>
                <w:iCs/>
                <w:sz w:val="12"/>
                <w:szCs w:val="12"/>
              </w:rPr>
              <w:t>2242869,54</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D6538A">
              <w:rPr>
                <w:rFonts w:ascii="Times New Roman" w:eastAsia="Calibri" w:hAnsi="Times New Roman" w:cs="Times New Roman"/>
                <w:iCs/>
                <w:sz w:val="12"/>
                <w:szCs w:val="12"/>
              </w:rPr>
              <w:t>737</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D6538A">
              <w:rPr>
                <w:rFonts w:ascii="Times New Roman" w:eastAsia="Calibri" w:hAnsi="Times New Roman" w:cs="Times New Roman"/>
                <w:iCs/>
                <w:sz w:val="12"/>
                <w:szCs w:val="12"/>
              </w:rPr>
              <w:t>465348,18</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D6538A">
              <w:rPr>
                <w:rFonts w:ascii="Times New Roman" w:eastAsia="Calibri" w:hAnsi="Times New Roman" w:cs="Times New Roman"/>
                <w:iCs/>
                <w:sz w:val="12"/>
                <w:szCs w:val="12"/>
              </w:rPr>
              <w:t>2242868,81</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D6538A">
              <w:rPr>
                <w:rFonts w:ascii="Times New Roman" w:eastAsia="Calibri" w:hAnsi="Times New Roman" w:cs="Times New Roman"/>
                <w:iCs/>
                <w:sz w:val="12"/>
                <w:szCs w:val="12"/>
              </w:rPr>
              <w:t>738</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D6538A">
              <w:rPr>
                <w:rFonts w:ascii="Times New Roman" w:eastAsia="Calibri" w:hAnsi="Times New Roman" w:cs="Times New Roman"/>
                <w:iCs/>
                <w:sz w:val="12"/>
                <w:szCs w:val="12"/>
              </w:rPr>
              <w:t>465348,12</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D6538A">
              <w:rPr>
                <w:rFonts w:ascii="Times New Roman" w:eastAsia="Calibri" w:hAnsi="Times New Roman" w:cs="Times New Roman"/>
                <w:iCs/>
                <w:sz w:val="12"/>
                <w:szCs w:val="12"/>
              </w:rPr>
              <w:t>2242867,33</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D6538A">
              <w:rPr>
                <w:rFonts w:ascii="Times New Roman" w:eastAsia="Calibri" w:hAnsi="Times New Roman" w:cs="Times New Roman"/>
                <w:iCs/>
                <w:sz w:val="12"/>
                <w:szCs w:val="12"/>
              </w:rPr>
              <w:t>739</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D6538A">
              <w:rPr>
                <w:rFonts w:ascii="Times New Roman" w:eastAsia="Calibri" w:hAnsi="Times New Roman" w:cs="Times New Roman"/>
                <w:iCs/>
                <w:sz w:val="12"/>
                <w:szCs w:val="12"/>
              </w:rPr>
              <w:t>465373,24</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D6538A">
              <w:rPr>
                <w:rFonts w:ascii="Times New Roman" w:eastAsia="Calibri" w:hAnsi="Times New Roman" w:cs="Times New Roman"/>
                <w:iCs/>
                <w:sz w:val="12"/>
                <w:szCs w:val="12"/>
              </w:rPr>
              <w:t>2242860,36</w:t>
            </w:r>
          </w:p>
        </w:tc>
      </w:tr>
      <w:tr w:rsidR="00830CF0" w:rsidTr="00830CF0">
        <w:tc>
          <w:tcPr>
            <w:tcW w:w="745" w:type="pct"/>
            <w:vAlign w:val="bottom"/>
          </w:tcPr>
          <w:p w:rsidR="00830CF0" w:rsidRPr="002033E2" w:rsidRDefault="00830CF0" w:rsidP="00830CF0">
            <w:pPr>
              <w:jc w:val="center"/>
              <w:rPr>
                <w:rFonts w:ascii="Times New Roman" w:hAnsi="Times New Roman" w:cs="Times New Roman"/>
                <w:sz w:val="12"/>
                <w:szCs w:val="12"/>
              </w:rPr>
            </w:pPr>
            <w:r w:rsidRPr="00D6538A">
              <w:rPr>
                <w:rFonts w:ascii="Times New Roman" w:hAnsi="Times New Roman" w:cs="Times New Roman"/>
                <w:sz w:val="12"/>
                <w:szCs w:val="12"/>
              </w:rPr>
              <w:t>740</w:t>
            </w:r>
          </w:p>
        </w:tc>
        <w:tc>
          <w:tcPr>
            <w:tcW w:w="1809" w:type="pct"/>
            <w:vAlign w:val="bottom"/>
          </w:tcPr>
          <w:p w:rsidR="00830CF0" w:rsidRPr="002033E2" w:rsidRDefault="00830CF0" w:rsidP="00830CF0">
            <w:pPr>
              <w:jc w:val="center"/>
              <w:rPr>
                <w:rFonts w:ascii="Times New Roman" w:hAnsi="Times New Roman" w:cs="Times New Roman"/>
                <w:sz w:val="12"/>
                <w:szCs w:val="12"/>
              </w:rPr>
            </w:pPr>
            <w:r w:rsidRPr="008D604A">
              <w:rPr>
                <w:rFonts w:ascii="Times New Roman" w:hAnsi="Times New Roman" w:cs="Times New Roman"/>
                <w:sz w:val="12"/>
                <w:szCs w:val="12"/>
              </w:rPr>
              <w:t>465374,54</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8D604A">
              <w:rPr>
                <w:rFonts w:ascii="Times New Roman" w:eastAsia="Calibri" w:hAnsi="Times New Roman" w:cs="Times New Roman"/>
                <w:iCs/>
                <w:sz w:val="12"/>
                <w:szCs w:val="12"/>
              </w:rPr>
              <w:t>2242810,62</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8D604A">
              <w:rPr>
                <w:rFonts w:ascii="Times New Roman" w:eastAsia="Calibri" w:hAnsi="Times New Roman" w:cs="Times New Roman"/>
                <w:iCs/>
                <w:sz w:val="12"/>
                <w:szCs w:val="12"/>
              </w:rPr>
              <w:t>741</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8D604A">
              <w:rPr>
                <w:rFonts w:ascii="Times New Roman" w:eastAsia="Calibri" w:hAnsi="Times New Roman" w:cs="Times New Roman"/>
                <w:iCs/>
                <w:sz w:val="12"/>
                <w:szCs w:val="12"/>
              </w:rPr>
              <w:t>465374,56</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2033E2">
              <w:rPr>
                <w:rFonts w:ascii="Times New Roman" w:eastAsia="Times New Roman" w:hAnsi="Times New Roman" w:cs="Times New Roman"/>
                <w:sz w:val="12"/>
                <w:szCs w:val="12"/>
              </w:rPr>
              <w:t>2242774,3</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8D604A">
              <w:rPr>
                <w:rFonts w:ascii="Times New Roman" w:eastAsia="Calibri" w:hAnsi="Times New Roman" w:cs="Times New Roman"/>
                <w:iCs/>
                <w:sz w:val="12"/>
                <w:szCs w:val="12"/>
              </w:rPr>
              <w:t>350</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8D604A">
              <w:rPr>
                <w:rFonts w:ascii="Times New Roman" w:eastAsia="Calibri" w:hAnsi="Times New Roman" w:cs="Times New Roman"/>
                <w:iCs/>
                <w:sz w:val="12"/>
                <w:szCs w:val="12"/>
              </w:rPr>
              <w:t>465392,21</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8D604A">
              <w:rPr>
                <w:rFonts w:ascii="Times New Roman" w:eastAsia="Calibri" w:hAnsi="Times New Roman" w:cs="Times New Roman"/>
                <w:iCs/>
                <w:sz w:val="12"/>
                <w:szCs w:val="12"/>
              </w:rPr>
              <w:t>2242766,37</w:t>
            </w:r>
          </w:p>
        </w:tc>
      </w:tr>
    </w:tbl>
    <w:p w:rsidR="00830CF0" w:rsidRDefault="00830CF0" w:rsidP="00830CF0">
      <w:pPr>
        <w:spacing w:after="0"/>
        <w:jc w:val="center"/>
        <w:rPr>
          <w:rFonts w:ascii="Times New Roman" w:hAnsi="Times New Roman" w:cs="Times New Roman"/>
          <w:sz w:val="12"/>
          <w:szCs w:val="12"/>
        </w:rPr>
      </w:pPr>
    </w:p>
    <w:p w:rsidR="00830CF0" w:rsidRDefault="00830CF0" w:rsidP="00830CF0">
      <w:pPr>
        <w:spacing w:after="0"/>
        <w:jc w:val="center"/>
        <w:rPr>
          <w:rFonts w:ascii="Times New Roman" w:hAnsi="Times New Roman" w:cs="Times New Roman"/>
          <w:sz w:val="12"/>
          <w:szCs w:val="12"/>
        </w:rPr>
      </w:pPr>
      <w:r w:rsidRPr="00830CF0">
        <w:rPr>
          <w:rFonts w:ascii="Times New Roman" w:hAnsi="Times New Roman" w:cs="Times New Roman"/>
          <w:sz w:val="12"/>
          <w:szCs w:val="12"/>
        </w:rPr>
        <w:t>Приложение №3 к схеме размещения объекта</w:t>
      </w:r>
    </w:p>
    <w:p w:rsidR="00830CF0" w:rsidRDefault="00830CF0" w:rsidP="00830CF0">
      <w:pPr>
        <w:tabs>
          <w:tab w:val="left" w:pos="284"/>
        </w:tabs>
        <w:spacing w:after="0" w:line="240" w:lineRule="auto"/>
        <w:jc w:val="center"/>
        <w:rPr>
          <w:rFonts w:ascii="Times New Roman" w:eastAsia="Calibri" w:hAnsi="Times New Roman" w:cs="Times New Roman"/>
          <w:iCs/>
          <w:sz w:val="12"/>
          <w:szCs w:val="12"/>
        </w:rPr>
      </w:pPr>
      <w:r w:rsidRPr="008D604A">
        <w:rPr>
          <w:rFonts w:ascii="Times New Roman" w:eastAsia="Calibri" w:hAnsi="Times New Roman" w:cs="Times New Roman"/>
          <w:iCs/>
          <w:sz w:val="12"/>
          <w:szCs w:val="12"/>
        </w:rPr>
        <w:t>Перечень координат образуемой части земельного участка для размещения объекта строительства:</w:t>
      </w:r>
      <w:r>
        <w:rPr>
          <w:rFonts w:ascii="Times New Roman" w:eastAsia="Calibri" w:hAnsi="Times New Roman" w:cs="Times New Roman"/>
          <w:iCs/>
          <w:sz w:val="12"/>
          <w:szCs w:val="12"/>
        </w:rPr>
        <w:t xml:space="preserve"> </w:t>
      </w:r>
      <w:r w:rsidRPr="008D604A">
        <w:rPr>
          <w:rFonts w:ascii="Times New Roman" w:eastAsia="Calibri" w:hAnsi="Times New Roman" w:cs="Times New Roman"/>
          <w:iCs/>
          <w:sz w:val="12"/>
          <w:szCs w:val="12"/>
        </w:rPr>
        <w:t>"Строительство сетей водоснабжения и водоотведения пос. Светлодольск муниципального района Сергиевский Самарской области"</w:t>
      </w:r>
    </w:p>
    <w:tbl>
      <w:tblPr>
        <w:tblStyle w:val="af9"/>
        <w:tblW w:w="5000" w:type="pct"/>
        <w:tblLook w:val="04A0" w:firstRow="1" w:lastRow="0" w:firstColumn="1" w:lastColumn="0" w:noHBand="0" w:noVBand="1"/>
      </w:tblPr>
      <w:tblGrid>
        <w:gridCol w:w="1152"/>
        <w:gridCol w:w="2796"/>
        <w:gridCol w:w="3781"/>
      </w:tblGrid>
      <w:tr w:rsidR="00830CF0" w:rsidTr="00830CF0">
        <w:tc>
          <w:tcPr>
            <w:tcW w:w="2553" w:type="pct"/>
            <w:gridSpan w:val="2"/>
          </w:tcPr>
          <w:p w:rsidR="00830CF0" w:rsidRDefault="00830CF0" w:rsidP="00830CF0">
            <w:pPr>
              <w:tabs>
                <w:tab w:val="left" w:pos="284"/>
              </w:tabs>
              <w:jc w:val="center"/>
              <w:rPr>
                <w:rFonts w:ascii="Times New Roman" w:eastAsia="Calibri" w:hAnsi="Times New Roman" w:cs="Times New Roman"/>
                <w:iCs/>
                <w:sz w:val="12"/>
                <w:szCs w:val="12"/>
              </w:rPr>
            </w:pPr>
            <w:r w:rsidRPr="008D604A">
              <w:rPr>
                <w:rFonts w:ascii="Times New Roman" w:eastAsia="Calibri" w:hAnsi="Times New Roman" w:cs="Times New Roman"/>
                <w:iCs/>
                <w:sz w:val="12"/>
                <w:szCs w:val="12"/>
              </w:rPr>
              <w:t>Кадастровый номер:</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8D604A">
              <w:rPr>
                <w:rFonts w:ascii="Times New Roman" w:eastAsia="Times New Roman" w:hAnsi="Times New Roman" w:cs="Times New Roman"/>
                <w:sz w:val="12"/>
                <w:szCs w:val="12"/>
              </w:rPr>
              <w:t>63:31:1010004:88</w:t>
            </w:r>
          </w:p>
        </w:tc>
      </w:tr>
      <w:tr w:rsidR="00830CF0" w:rsidTr="00830CF0">
        <w:tc>
          <w:tcPr>
            <w:tcW w:w="2553" w:type="pct"/>
            <w:gridSpan w:val="2"/>
          </w:tcPr>
          <w:p w:rsidR="00830CF0" w:rsidRDefault="00830CF0" w:rsidP="00830CF0">
            <w:pPr>
              <w:tabs>
                <w:tab w:val="left" w:pos="284"/>
              </w:tabs>
              <w:jc w:val="center"/>
              <w:rPr>
                <w:rFonts w:ascii="Times New Roman" w:eastAsia="Calibri" w:hAnsi="Times New Roman" w:cs="Times New Roman"/>
                <w:iCs/>
                <w:sz w:val="12"/>
                <w:szCs w:val="12"/>
              </w:rPr>
            </w:pPr>
            <w:r w:rsidRPr="008D604A">
              <w:rPr>
                <w:rFonts w:ascii="Times New Roman" w:eastAsia="Calibri" w:hAnsi="Times New Roman" w:cs="Times New Roman"/>
                <w:iCs/>
                <w:sz w:val="12"/>
                <w:szCs w:val="12"/>
              </w:rPr>
              <w:t>Условный номер части земельного участка</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8D604A">
              <w:rPr>
                <w:rFonts w:ascii="Times New Roman" w:eastAsia="Calibri" w:hAnsi="Times New Roman" w:cs="Times New Roman"/>
                <w:iCs/>
                <w:sz w:val="12"/>
                <w:szCs w:val="12"/>
              </w:rPr>
              <w:t>:88/чзу</w:t>
            </w:r>
            <w:proofErr w:type="gramStart"/>
            <w:r w:rsidRPr="008D604A">
              <w:rPr>
                <w:rFonts w:ascii="Times New Roman" w:eastAsia="Calibri" w:hAnsi="Times New Roman" w:cs="Times New Roman"/>
                <w:iCs/>
                <w:sz w:val="12"/>
                <w:szCs w:val="12"/>
              </w:rPr>
              <w:t>1</w:t>
            </w:r>
            <w:proofErr w:type="gramEnd"/>
          </w:p>
        </w:tc>
      </w:tr>
      <w:tr w:rsidR="00830CF0" w:rsidTr="00830CF0">
        <w:trPr>
          <w:trHeight w:val="70"/>
        </w:trPr>
        <w:tc>
          <w:tcPr>
            <w:tcW w:w="2553" w:type="pct"/>
            <w:gridSpan w:val="2"/>
          </w:tcPr>
          <w:p w:rsidR="00830CF0" w:rsidRDefault="00830CF0" w:rsidP="00830CF0">
            <w:pPr>
              <w:tabs>
                <w:tab w:val="left" w:pos="284"/>
              </w:tabs>
              <w:jc w:val="center"/>
              <w:rPr>
                <w:rFonts w:ascii="Times New Roman" w:eastAsia="Calibri" w:hAnsi="Times New Roman" w:cs="Times New Roman"/>
                <w:iCs/>
                <w:sz w:val="12"/>
                <w:szCs w:val="12"/>
              </w:rPr>
            </w:pPr>
            <w:r w:rsidRPr="008D604A">
              <w:rPr>
                <w:rFonts w:ascii="Times New Roman" w:eastAsia="Calibri" w:hAnsi="Times New Roman" w:cs="Times New Roman"/>
                <w:iCs/>
                <w:sz w:val="12"/>
                <w:szCs w:val="12"/>
              </w:rPr>
              <w:t xml:space="preserve">Площадь </w:t>
            </w:r>
            <w:proofErr w:type="spellStart"/>
            <w:r w:rsidRPr="008D604A">
              <w:rPr>
                <w:rFonts w:ascii="Times New Roman" w:eastAsia="Calibri" w:hAnsi="Times New Roman" w:cs="Times New Roman"/>
                <w:iCs/>
                <w:sz w:val="12"/>
                <w:szCs w:val="12"/>
              </w:rPr>
              <w:t>кв.м</w:t>
            </w:r>
            <w:proofErr w:type="spellEnd"/>
            <w:r w:rsidRPr="008D604A">
              <w:rPr>
                <w:rFonts w:ascii="Times New Roman" w:eastAsia="Calibri" w:hAnsi="Times New Roman" w:cs="Times New Roman"/>
                <w:iCs/>
                <w:sz w:val="12"/>
                <w:szCs w:val="12"/>
              </w:rPr>
              <w:t>.:</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8D604A">
              <w:rPr>
                <w:rFonts w:ascii="Times New Roman" w:eastAsia="Calibri" w:hAnsi="Times New Roman" w:cs="Times New Roman"/>
                <w:iCs/>
                <w:sz w:val="12"/>
                <w:szCs w:val="12"/>
              </w:rPr>
              <w:t>85</w:t>
            </w:r>
          </w:p>
        </w:tc>
      </w:tr>
      <w:tr w:rsidR="00830CF0" w:rsidTr="00830CF0">
        <w:tc>
          <w:tcPr>
            <w:tcW w:w="745" w:type="pct"/>
            <w:vMerge w:val="restart"/>
            <w:vAlign w:val="center"/>
          </w:tcPr>
          <w:p w:rsidR="00830CF0" w:rsidRDefault="00830CF0" w:rsidP="00830CF0">
            <w:pPr>
              <w:tabs>
                <w:tab w:val="left" w:pos="284"/>
              </w:tabs>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 точки</w:t>
            </w:r>
          </w:p>
        </w:tc>
        <w:tc>
          <w:tcPr>
            <w:tcW w:w="4255" w:type="pct"/>
            <w:gridSpan w:val="2"/>
            <w:vAlign w:val="center"/>
          </w:tcPr>
          <w:p w:rsidR="00830CF0" w:rsidRDefault="00830CF0" w:rsidP="00830CF0">
            <w:pPr>
              <w:tabs>
                <w:tab w:val="left" w:pos="284"/>
              </w:tabs>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Координаты</w:t>
            </w:r>
          </w:p>
        </w:tc>
      </w:tr>
      <w:tr w:rsidR="00830CF0" w:rsidTr="00830CF0">
        <w:tc>
          <w:tcPr>
            <w:tcW w:w="745" w:type="pct"/>
            <w:vMerge/>
          </w:tcPr>
          <w:p w:rsidR="00830CF0" w:rsidRDefault="00830CF0" w:rsidP="00830CF0">
            <w:pPr>
              <w:tabs>
                <w:tab w:val="left" w:pos="284"/>
              </w:tabs>
              <w:jc w:val="center"/>
              <w:rPr>
                <w:rFonts w:ascii="Times New Roman" w:eastAsia="Calibri" w:hAnsi="Times New Roman" w:cs="Times New Roman"/>
                <w:iCs/>
                <w:sz w:val="12"/>
                <w:szCs w:val="12"/>
              </w:rPr>
            </w:pP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X</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Y</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742</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465062,59</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2243010,58</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246</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465059,66</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2243030,16</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247</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465056,8</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2243022,48</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248</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465055,78</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2243020,76</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249</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465054,93</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2243018,94</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250</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465053,15</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2243015,13</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251</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465055,06</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2243013,64</w:t>
            </w:r>
          </w:p>
        </w:tc>
      </w:tr>
      <w:tr w:rsidR="00830CF0" w:rsidTr="00830CF0">
        <w:tc>
          <w:tcPr>
            <w:tcW w:w="745" w:type="pct"/>
          </w:tcPr>
          <w:p w:rsidR="00830CF0" w:rsidRDefault="00830CF0" w:rsidP="00830CF0">
            <w:pPr>
              <w:tabs>
                <w:tab w:val="left" w:pos="284"/>
              </w:tabs>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742</w:t>
            </w:r>
          </w:p>
        </w:tc>
        <w:tc>
          <w:tcPr>
            <w:tcW w:w="1809" w:type="pct"/>
          </w:tcPr>
          <w:p w:rsidR="00830CF0" w:rsidRDefault="00830CF0" w:rsidP="00830CF0">
            <w:pPr>
              <w:tabs>
                <w:tab w:val="left" w:pos="284"/>
              </w:tabs>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465062,59</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2243010,58</w:t>
            </w:r>
          </w:p>
        </w:tc>
      </w:tr>
    </w:tbl>
    <w:p w:rsidR="00830CF0" w:rsidRDefault="00830CF0" w:rsidP="00830CF0">
      <w:pPr>
        <w:tabs>
          <w:tab w:val="left" w:pos="284"/>
        </w:tabs>
        <w:spacing w:after="0" w:line="240" w:lineRule="auto"/>
        <w:rPr>
          <w:rFonts w:ascii="Times New Roman" w:eastAsia="Calibri" w:hAnsi="Times New Roman" w:cs="Times New Roman"/>
          <w:iCs/>
          <w:sz w:val="12"/>
          <w:szCs w:val="12"/>
        </w:rPr>
      </w:pPr>
    </w:p>
    <w:p w:rsidR="00830CF0" w:rsidRPr="001704D4" w:rsidRDefault="00830CF0" w:rsidP="00830CF0">
      <w:pPr>
        <w:tabs>
          <w:tab w:val="left" w:pos="284"/>
        </w:tabs>
        <w:spacing w:after="0" w:line="240" w:lineRule="auto"/>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Приложение №4 к схеме размещения объекта</w:t>
      </w:r>
    </w:p>
    <w:p w:rsidR="00830CF0" w:rsidRDefault="00830CF0" w:rsidP="00830CF0">
      <w:pPr>
        <w:tabs>
          <w:tab w:val="left" w:pos="284"/>
        </w:tabs>
        <w:spacing w:after="0" w:line="240" w:lineRule="auto"/>
        <w:jc w:val="center"/>
        <w:rPr>
          <w:rFonts w:ascii="Times New Roman" w:eastAsia="Calibri" w:hAnsi="Times New Roman" w:cs="Times New Roman"/>
          <w:iCs/>
          <w:sz w:val="12"/>
          <w:szCs w:val="12"/>
        </w:rPr>
      </w:pPr>
      <w:r w:rsidRPr="001704D4">
        <w:rPr>
          <w:rFonts w:ascii="Times New Roman" w:eastAsia="Calibri" w:hAnsi="Times New Roman" w:cs="Times New Roman"/>
          <w:iCs/>
          <w:sz w:val="12"/>
          <w:szCs w:val="12"/>
        </w:rPr>
        <w:t>Перечень координат образуемой части земельного участка для размещения объекта строительства:</w:t>
      </w:r>
      <w:r>
        <w:rPr>
          <w:rFonts w:ascii="Times New Roman" w:eastAsia="Calibri" w:hAnsi="Times New Roman" w:cs="Times New Roman"/>
          <w:iCs/>
          <w:sz w:val="12"/>
          <w:szCs w:val="12"/>
        </w:rPr>
        <w:t xml:space="preserve"> </w:t>
      </w:r>
      <w:r w:rsidRPr="001704D4">
        <w:rPr>
          <w:rFonts w:ascii="Times New Roman" w:eastAsia="Calibri" w:hAnsi="Times New Roman" w:cs="Times New Roman"/>
          <w:iCs/>
          <w:sz w:val="12"/>
          <w:szCs w:val="12"/>
        </w:rPr>
        <w:t>"Строительство сетей водоснабжения и водоотведения пос. Светлодольск муниципального района Сергиевский Самарской области"</w:t>
      </w:r>
    </w:p>
    <w:tbl>
      <w:tblPr>
        <w:tblStyle w:val="af9"/>
        <w:tblW w:w="5000" w:type="pct"/>
        <w:tblLook w:val="04A0" w:firstRow="1" w:lastRow="0" w:firstColumn="1" w:lastColumn="0" w:noHBand="0" w:noVBand="1"/>
      </w:tblPr>
      <w:tblGrid>
        <w:gridCol w:w="1315"/>
        <w:gridCol w:w="2631"/>
        <w:gridCol w:w="3783"/>
      </w:tblGrid>
      <w:tr w:rsidR="00830CF0" w:rsidTr="00830CF0">
        <w:tc>
          <w:tcPr>
            <w:tcW w:w="2553" w:type="pct"/>
            <w:gridSpan w:val="2"/>
          </w:tcPr>
          <w:p w:rsidR="00830CF0" w:rsidRDefault="00830CF0" w:rsidP="00830CF0">
            <w:pPr>
              <w:tabs>
                <w:tab w:val="left" w:pos="284"/>
              </w:tabs>
              <w:jc w:val="center"/>
              <w:rPr>
                <w:rFonts w:ascii="Times New Roman" w:eastAsia="Calibri" w:hAnsi="Times New Roman" w:cs="Times New Roman"/>
                <w:iCs/>
                <w:sz w:val="12"/>
                <w:szCs w:val="12"/>
              </w:rPr>
            </w:pPr>
            <w:r w:rsidRPr="00A55B9A">
              <w:rPr>
                <w:rFonts w:ascii="Times New Roman" w:eastAsia="Calibri" w:hAnsi="Times New Roman" w:cs="Times New Roman"/>
                <w:iCs/>
                <w:sz w:val="12"/>
                <w:szCs w:val="12"/>
              </w:rPr>
              <w:t>Кадастровый номер:</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A55B9A">
              <w:rPr>
                <w:rFonts w:ascii="Times New Roman" w:eastAsia="Calibri" w:hAnsi="Times New Roman" w:cs="Times New Roman"/>
                <w:iCs/>
                <w:sz w:val="12"/>
                <w:szCs w:val="12"/>
              </w:rPr>
              <w:t>63:31:1010003:37</w:t>
            </w:r>
          </w:p>
        </w:tc>
      </w:tr>
      <w:tr w:rsidR="00830CF0" w:rsidTr="00830CF0">
        <w:tc>
          <w:tcPr>
            <w:tcW w:w="2553" w:type="pct"/>
            <w:gridSpan w:val="2"/>
          </w:tcPr>
          <w:p w:rsidR="00830CF0" w:rsidRDefault="00830CF0" w:rsidP="00830CF0">
            <w:pPr>
              <w:tabs>
                <w:tab w:val="left" w:pos="284"/>
              </w:tabs>
              <w:jc w:val="center"/>
              <w:rPr>
                <w:rFonts w:ascii="Times New Roman" w:eastAsia="Calibri" w:hAnsi="Times New Roman" w:cs="Times New Roman"/>
                <w:iCs/>
                <w:sz w:val="12"/>
                <w:szCs w:val="12"/>
              </w:rPr>
            </w:pPr>
            <w:r w:rsidRPr="00A55B9A">
              <w:rPr>
                <w:rFonts w:ascii="Times New Roman" w:eastAsia="Calibri" w:hAnsi="Times New Roman" w:cs="Times New Roman"/>
                <w:iCs/>
                <w:sz w:val="12"/>
                <w:szCs w:val="12"/>
              </w:rPr>
              <w:t>Условный номер части земельного участка</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A55B9A">
              <w:rPr>
                <w:rFonts w:ascii="Times New Roman" w:eastAsia="Calibri" w:hAnsi="Times New Roman" w:cs="Times New Roman"/>
                <w:iCs/>
                <w:sz w:val="12"/>
                <w:szCs w:val="12"/>
              </w:rPr>
              <w:t>:37/чзу</w:t>
            </w:r>
            <w:proofErr w:type="gramStart"/>
            <w:r w:rsidRPr="00A55B9A">
              <w:rPr>
                <w:rFonts w:ascii="Times New Roman" w:eastAsia="Calibri" w:hAnsi="Times New Roman" w:cs="Times New Roman"/>
                <w:iCs/>
                <w:sz w:val="12"/>
                <w:szCs w:val="12"/>
              </w:rPr>
              <w:t>1</w:t>
            </w:r>
            <w:proofErr w:type="gramEnd"/>
          </w:p>
        </w:tc>
      </w:tr>
      <w:tr w:rsidR="00830CF0" w:rsidTr="00830CF0">
        <w:trPr>
          <w:trHeight w:val="70"/>
        </w:trPr>
        <w:tc>
          <w:tcPr>
            <w:tcW w:w="2553" w:type="pct"/>
            <w:gridSpan w:val="2"/>
          </w:tcPr>
          <w:p w:rsidR="00830CF0" w:rsidRDefault="00830CF0" w:rsidP="00830CF0">
            <w:pPr>
              <w:tabs>
                <w:tab w:val="left" w:pos="284"/>
              </w:tabs>
              <w:jc w:val="center"/>
              <w:rPr>
                <w:rFonts w:ascii="Times New Roman" w:eastAsia="Calibri" w:hAnsi="Times New Roman" w:cs="Times New Roman"/>
                <w:iCs/>
                <w:sz w:val="12"/>
                <w:szCs w:val="12"/>
              </w:rPr>
            </w:pPr>
            <w:r w:rsidRPr="00A55B9A">
              <w:rPr>
                <w:rFonts w:ascii="Times New Roman" w:eastAsia="Calibri" w:hAnsi="Times New Roman" w:cs="Times New Roman"/>
                <w:iCs/>
                <w:sz w:val="12"/>
                <w:szCs w:val="12"/>
              </w:rPr>
              <w:t xml:space="preserve">Площадь </w:t>
            </w:r>
            <w:proofErr w:type="spellStart"/>
            <w:r w:rsidRPr="00A55B9A">
              <w:rPr>
                <w:rFonts w:ascii="Times New Roman" w:eastAsia="Calibri" w:hAnsi="Times New Roman" w:cs="Times New Roman"/>
                <w:iCs/>
                <w:sz w:val="12"/>
                <w:szCs w:val="12"/>
              </w:rPr>
              <w:t>кв.м</w:t>
            </w:r>
            <w:proofErr w:type="spellEnd"/>
            <w:r w:rsidRPr="00A55B9A">
              <w:rPr>
                <w:rFonts w:ascii="Times New Roman" w:eastAsia="Calibri" w:hAnsi="Times New Roman" w:cs="Times New Roman"/>
                <w:iCs/>
                <w:sz w:val="12"/>
                <w:szCs w:val="12"/>
              </w:rPr>
              <w:t>.:</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A55B9A">
              <w:rPr>
                <w:rFonts w:ascii="Times New Roman" w:eastAsia="Calibri" w:hAnsi="Times New Roman" w:cs="Times New Roman"/>
                <w:iCs/>
                <w:sz w:val="12"/>
                <w:szCs w:val="12"/>
              </w:rPr>
              <w:t>3843</w:t>
            </w:r>
          </w:p>
        </w:tc>
      </w:tr>
      <w:tr w:rsidR="00830CF0" w:rsidTr="00830CF0">
        <w:tc>
          <w:tcPr>
            <w:tcW w:w="851" w:type="pct"/>
            <w:vMerge w:val="restart"/>
            <w:vAlign w:val="center"/>
          </w:tcPr>
          <w:p w:rsidR="00830CF0" w:rsidRDefault="00830CF0" w:rsidP="00830CF0">
            <w:pPr>
              <w:tabs>
                <w:tab w:val="left" w:pos="284"/>
              </w:tabs>
              <w:jc w:val="center"/>
              <w:rPr>
                <w:rFonts w:ascii="Times New Roman" w:eastAsia="Calibri" w:hAnsi="Times New Roman" w:cs="Times New Roman"/>
                <w:iCs/>
                <w:sz w:val="12"/>
                <w:szCs w:val="12"/>
              </w:rPr>
            </w:pPr>
            <w:r w:rsidRPr="00A55B9A">
              <w:rPr>
                <w:rFonts w:ascii="Times New Roman" w:eastAsia="Calibri" w:hAnsi="Times New Roman" w:cs="Times New Roman"/>
                <w:iCs/>
                <w:sz w:val="12"/>
                <w:szCs w:val="12"/>
              </w:rPr>
              <w:t>№ точки</w:t>
            </w:r>
          </w:p>
        </w:tc>
        <w:tc>
          <w:tcPr>
            <w:tcW w:w="4149" w:type="pct"/>
            <w:gridSpan w:val="2"/>
          </w:tcPr>
          <w:p w:rsidR="00830CF0" w:rsidRDefault="00830CF0" w:rsidP="00830CF0">
            <w:pPr>
              <w:tabs>
                <w:tab w:val="left" w:pos="284"/>
              </w:tabs>
              <w:jc w:val="center"/>
              <w:rPr>
                <w:rFonts w:ascii="Times New Roman" w:eastAsia="Calibri" w:hAnsi="Times New Roman" w:cs="Times New Roman"/>
                <w:iCs/>
                <w:sz w:val="12"/>
                <w:szCs w:val="12"/>
              </w:rPr>
            </w:pPr>
            <w:r w:rsidRPr="00A55B9A">
              <w:rPr>
                <w:rFonts w:ascii="Times New Roman" w:eastAsia="Calibri" w:hAnsi="Times New Roman" w:cs="Times New Roman"/>
                <w:iCs/>
                <w:sz w:val="12"/>
                <w:szCs w:val="12"/>
              </w:rPr>
              <w:t>Координаты</w:t>
            </w:r>
          </w:p>
        </w:tc>
      </w:tr>
      <w:tr w:rsidR="00830CF0" w:rsidTr="00830CF0">
        <w:tc>
          <w:tcPr>
            <w:tcW w:w="851" w:type="pct"/>
            <w:vMerge/>
          </w:tcPr>
          <w:p w:rsidR="00830CF0" w:rsidRDefault="00830CF0" w:rsidP="00830CF0">
            <w:pPr>
              <w:tabs>
                <w:tab w:val="left" w:pos="284"/>
              </w:tabs>
              <w:jc w:val="center"/>
              <w:rPr>
                <w:rFonts w:ascii="Times New Roman" w:eastAsia="Calibri" w:hAnsi="Times New Roman" w:cs="Times New Roman"/>
                <w:iCs/>
                <w:sz w:val="12"/>
                <w:szCs w:val="12"/>
              </w:rPr>
            </w:pPr>
          </w:p>
        </w:tc>
        <w:tc>
          <w:tcPr>
            <w:tcW w:w="1702" w:type="pct"/>
          </w:tcPr>
          <w:p w:rsidR="00830CF0" w:rsidRDefault="00830CF0" w:rsidP="00830CF0">
            <w:pPr>
              <w:tabs>
                <w:tab w:val="left" w:pos="284"/>
              </w:tabs>
              <w:jc w:val="center"/>
              <w:rPr>
                <w:rFonts w:ascii="Times New Roman" w:eastAsia="Calibri" w:hAnsi="Times New Roman" w:cs="Times New Roman"/>
                <w:iCs/>
                <w:sz w:val="12"/>
                <w:szCs w:val="12"/>
              </w:rPr>
            </w:pPr>
            <w:r w:rsidRPr="00A55B9A">
              <w:rPr>
                <w:rFonts w:ascii="Times New Roman" w:eastAsia="Calibri" w:hAnsi="Times New Roman" w:cs="Times New Roman"/>
                <w:iCs/>
                <w:sz w:val="12"/>
                <w:szCs w:val="12"/>
              </w:rPr>
              <w:t>X</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A55B9A">
              <w:rPr>
                <w:rFonts w:ascii="Times New Roman" w:eastAsia="Calibri" w:hAnsi="Times New Roman" w:cs="Times New Roman"/>
                <w:iCs/>
                <w:sz w:val="12"/>
                <w:szCs w:val="12"/>
              </w:rPr>
              <w:t>Y</w:t>
            </w:r>
          </w:p>
        </w:tc>
      </w:tr>
      <w:tr w:rsidR="00830CF0" w:rsidTr="00830CF0">
        <w:tc>
          <w:tcPr>
            <w:tcW w:w="851" w:type="pct"/>
          </w:tcPr>
          <w:p w:rsidR="00830CF0" w:rsidRDefault="00830CF0" w:rsidP="00830CF0">
            <w:pPr>
              <w:tabs>
                <w:tab w:val="left" w:pos="284"/>
              </w:tabs>
              <w:jc w:val="center"/>
              <w:rPr>
                <w:rFonts w:ascii="Times New Roman" w:eastAsia="Calibri" w:hAnsi="Times New Roman" w:cs="Times New Roman"/>
                <w:iCs/>
                <w:sz w:val="12"/>
                <w:szCs w:val="12"/>
              </w:rPr>
            </w:pPr>
            <w:r w:rsidRPr="00A55B9A">
              <w:rPr>
                <w:rFonts w:ascii="Times New Roman" w:eastAsia="Calibri" w:hAnsi="Times New Roman" w:cs="Times New Roman"/>
                <w:iCs/>
                <w:sz w:val="12"/>
                <w:szCs w:val="12"/>
              </w:rPr>
              <w:t>687</w:t>
            </w:r>
          </w:p>
        </w:tc>
        <w:tc>
          <w:tcPr>
            <w:tcW w:w="1702" w:type="pct"/>
          </w:tcPr>
          <w:p w:rsidR="00830CF0" w:rsidRDefault="00830CF0" w:rsidP="00830CF0">
            <w:pPr>
              <w:tabs>
                <w:tab w:val="left" w:pos="284"/>
              </w:tabs>
              <w:jc w:val="center"/>
              <w:rPr>
                <w:rFonts w:ascii="Times New Roman" w:eastAsia="Calibri" w:hAnsi="Times New Roman" w:cs="Times New Roman"/>
                <w:iCs/>
                <w:sz w:val="12"/>
                <w:szCs w:val="12"/>
              </w:rPr>
            </w:pPr>
            <w:r w:rsidRPr="00A55B9A">
              <w:rPr>
                <w:rFonts w:ascii="Times New Roman" w:eastAsia="Calibri" w:hAnsi="Times New Roman" w:cs="Times New Roman"/>
                <w:iCs/>
                <w:sz w:val="12"/>
                <w:szCs w:val="12"/>
              </w:rPr>
              <w:t>465290,69</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A55B9A">
              <w:rPr>
                <w:rFonts w:ascii="Times New Roman" w:eastAsia="Calibri" w:hAnsi="Times New Roman" w:cs="Times New Roman"/>
                <w:iCs/>
                <w:sz w:val="12"/>
                <w:szCs w:val="12"/>
              </w:rPr>
              <w:t>2242662,54</w:t>
            </w:r>
          </w:p>
        </w:tc>
      </w:tr>
      <w:tr w:rsidR="00830CF0" w:rsidTr="00830CF0">
        <w:tc>
          <w:tcPr>
            <w:tcW w:w="851" w:type="pct"/>
          </w:tcPr>
          <w:p w:rsidR="00830CF0" w:rsidRDefault="00830CF0" w:rsidP="00830CF0">
            <w:pPr>
              <w:tabs>
                <w:tab w:val="left" w:pos="284"/>
              </w:tabs>
              <w:jc w:val="center"/>
              <w:rPr>
                <w:rFonts w:ascii="Times New Roman" w:eastAsia="Calibri" w:hAnsi="Times New Roman" w:cs="Times New Roman"/>
                <w:iCs/>
                <w:sz w:val="12"/>
                <w:szCs w:val="12"/>
              </w:rPr>
            </w:pPr>
            <w:r w:rsidRPr="00A55B9A">
              <w:rPr>
                <w:rFonts w:ascii="Times New Roman" w:eastAsia="Calibri" w:hAnsi="Times New Roman" w:cs="Times New Roman"/>
                <w:iCs/>
                <w:sz w:val="12"/>
                <w:szCs w:val="12"/>
              </w:rPr>
              <w:t>688</w:t>
            </w:r>
          </w:p>
        </w:tc>
        <w:tc>
          <w:tcPr>
            <w:tcW w:w="1702" w:type="pct"/>
          </w:tcPr>
          <w:p w:rsidR="00830CF0" w:rsidRDefault="00830CF0" w:rsidP="00830CF0">
            <w:pPr>
              <w:tabs>
                <w:tab w:val="left" w:pos="284"/>
              </w:tabs>
              <w:jc w:val="center"/>
              <w:rPr>
                <w:rFonts w:ascii="Times New Roman" w:eastAsia="Calibri" w:hAnsi="Times New Roman" w:cs="Times New Roman"/>
                <w:iCs/>
                <w:sz w:val="12"/>
                <w:szCs w:val="12"/>
              </w:rPr>
            </w:pPr>
            <w:r w:rsidRPr="00A55B9A">
              <w:rPr>
                <w:rFonts w:ascii="Times New Roman" w:eastAsia="Calibri" w:hAnsi="Times New Roman" w:cs="Times New Roman"/>
                <w:iCs/>
                <w:sz w:val="12"/>
                <w:szCs w:val="12"/>
              </w:rPr>
              <w:t>465292,75</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A55B9A">
              <w:rPr>
                <w:rFonts w:ascii="Times New Roman" w:eastAsia="Calibri" w:hAnsi="Times New Roman" w:cs="Times New Roman"/>
                <w:iCs/>
                <w:sz w:val="12"/>
                <w:szCs w:val="12"/>
              </w:rPr>
              <w:t>2242662,03</w:t>
            </w:r>
          </w:p>
        </w:tc>
      </w:tr>
      <w:tr w:rsidR="00830CF0" w:rsidTr="00830CF0">
        <w:tc>
          <w:tcPr>
            <w:tcW w:w="851" w:type="pct"/>
          </w:tcPr>
          <w:p w:rsidR="00830CF0" w:rsidRDefault="00830CF0" w:rsidP="00830CF0">
            <w:pPr>
              <w:tabs>
                <w:tab w:val="left" w:pos="284"/>
              </w:tabs>
              <w:jc w:val="center"/>
              <w:rPr>
                <w:rFonts w:ascii="Times New Roman" w:eastAsia="Calibri" w:hAnsi="Times New Roman" w:cs="Times New Roman"/>
                <w:iCs/>
                <w:sz w:val="12"/>
                <w:szCs w:val="12"/>
              </w:rPr>
            </w:pPr>
            <w:r w:rsidRPr="00A55B9A">
              <w:rPr>
                <w:rFonts w:ascii="Times New Roman" w:eastAsia="Calibri" w:hAnsi="Times New Roman" w:cs="Times New Roman"/>
                <w:iCs/>
                <w:sz w:val="12"/>
                <w:szCs w:val="12"/>
              </w:rPr>
              <w:t>689</w:t>
            </w:r>
          </w:p>
        </w:tc>
        <w:tc>
          <w:tcPr>
            <w:tcW w:w="1702" w:type="pct"/>
          </w:tcPr>
          <w:p w:rsidR="00830CF0" w:rsidRDefault="00830CF0" w:rsidP="00830CF0">
            <w:pPr>
              <w:tabs>
                <w:tab w:val="left" w:pos="284"/>
              </w:tabs>
              <w:jc w:val="center"/>
              <w:rPr>
                <w:rFonts w:ascii="Times New Roman" w:eastAsia="Calibri" w:hAnsi="Times New Roman" w:cs="Times New Roman"/>
                <w:iCs/>
                <w:sz w:val="12"/>
                <w:szCs w:val="12"/>
              </w:rPr>
            </w:pPr>
            <w:r w:rsidRPr="00A55B9A">
              <w:rPr>
                <w:rFonts w:ascii="Times New Roman" w:eastAsia="Calibri" w:hAnsi="Times New Roman" w:cs="Times New Roman"/>
                <w:iCs/>
                <w:sz w:val="12"/>
                <w:szCs w:val="12"/>
              </w:rPr>
              <w:t>465293,06</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A55B9A">
              <w:rPr>
                <w:rFonts w:ascii="Times New Roman" w:eastAsia="Calibri" w:hAnsi="Times New Roman" w:cs="Times New Roman"/>
                <w:iCs/>
                <w:sz w:val="12"/>
                <w:szCs w:val="12"/>
              </w:rPr>
              <w:t>2242661,99</w:t>
            </w:r>
          </w:p>
        </w:tc>
      </w:tr>
      <w:tr w:rsidR="00830CF0" w:rsidTr="00830CF0">
        <w:tc>
          <w:tcPr>
            <w:tcW w:w="851" w:type="pct"/>
          </w:tcPr>
          <w:p w:rsidR="00830CF0" w:rsidRDefault="00830CF0" w:rsidP="00830CF0">
            <w:pPr>
              <w:tabs>
                <w:tab w:val="left" w:pos="284"/>
              </w:tabs>
              <w:jc w:val="center"/>
              <w:rPr>
                <w:rFonts w:ascii="Times New Roman" w:eastAsia="Calibri" w:hAnsi="Times New Roman" w:cs="Times New Roman"/>
                <w:iCs/>
                <w:sz w:val="12"/>
                <w:szCs w:val="12"/>
              </w:rPr>
            </w:pPr>
            <w:r w:rsidRPr="00A55B9A">
              <w:rPr>
                <w:rFonts w:ascii="Times New Roman" w:eastAsia="Calibri" w:hAnsi="Times New Roman" w:cs="Times New Roman"/>
                <w:iCs/>
                <w:sz w:val="12"/>
                <w:szCs w:val="12"/>
              </w:rPr>
              <w:t>690</w:t>
            </w:r>
          </w:p>
        </w:tc>
        <w:tc>
          <w:tcPr>
            <w:tcW w:w="1702" w:type="pct"/>
          </w:tcPr>
          <w:p w:rsidR="00830CF0" w:rsidRDefault="00830CF0" w:rsidP="00830CF0">
            <w:pPr>
              <w:tabs>
                <w:tab w:val="left" w:pos="284"/>
              </w:tabs>
              <w:jc w:val="center"/>
              <w:rPr>
                <w:rFonts w:ascii="Times New Roman" w:eastAsia="Calibri" w:hAnsi="Times New Roman" w:cs="Times New Roman"/>
                <w:iCs/>
                <w:sz w:val="12"/>
                <w:szCs w:val="12"/>
              </w:rPr>
            </w:pPr>
            <w:r w:rsidRPr="00A55B9A">
              <w:rPr>
                <w:rFonts w:ascii="Times New Roman" w:eastAsia="Calibri" w:hAnsi="Times New Roman" w:cs="Times New Roman"/>
                <w:iCs/>
                <w:sz w:val="12"/>
                <w:szCs w:val="12"/>
              </w:rPr>
              <w:t>465293,61</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2242661,97</w:t>
            </w:r>
          </w:p>
        </w:tc>
      </w:tr>
      <w:tr w:rsidR="00830CF0" w:rsidTr="00830CF0">
        <w:tc>
          <w:tcPr>
            <w:tcW w:w="851" w:type="pct"/>
          </w:tcPr>
          <w:p w:rsidR="00830CF0"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691</w:t>
            </w:r>
          </w:p>
        </w:tc>
        <w:tc>
          <w:tcPr>
            <w:tcW w:w="1702" w:type="pct"/>
          </w:tcPr>
          <w:p w:rsidR="00830CF0"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465294,1</w:t>
            </w:r>
            <w:r>
              <w:rPr>
                <w:rFonts w:ascii="Times New Roman" w:eastAsia="Calibri" w:hAnsi="Times New Roman" w:cs="Times New Roman"/>
                <w:iCs/>
                <w:sz w:val="12"/>
                <w:szCs w:val="12"/>
              </w:rPr>
              <w:t>8</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2242661,99</w:t>
            </w:r>
          </w:p>
        </w:tc>
      </w:tr>
      <w:tr w:rsidR="00830CF0" w:rsidTr="00830CF0">
        <w:tc>
          <w:tcPr>
            <w:tcW w:w="851" w:type="pct"/>
          </w:tcPr>
          <w:p w:rsidR="00830CF0"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692</w:t>
            </w:r>
          </w:p>
        </w:tc>
        <w:tc>
          <w:tcPr>
            <w:tcW w:w="1702" w:type="pct"/>
          </w:tcPr>
          <w:p w:rsidR="00830CF0"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465294,73</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2242662,03</w:t>
            </w:r>
          </w:p>
        </w:tc>
      </w:tr>
      <w:tr w:rsidR="00830CF0" w:rsidTr="00830CF0">
        <w:tc>
          <w:tcPr>
            <w:tcW w:w="851" w:type="pct"/>
          </w:tcPr>
          <w:p w:rsidR="00830CF0"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693</w:t>
            </w:r>
          </w:p>
        </w:tc>
        <w:tc>
          <w:tcPr>
            <w:tcW w:w="1702" w:type="pct"/>
          </w:tcPr>
          <w:p w:rsidR="00830CF0"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465295,29</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2242662,11</w:t>
            </w:r>
          </w:p>
        </w:tc>
      </w:tr>
      <w:tr w:rsidR="00830CF0" w:rsidTr="00830CF0">
        <w:tc>
          <w:tcPr>
            <w:tcW w:w="851" w:type="pct"/>
          </w:tcPr>
          <w:p w:rsidR="00830CF0"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694</w:t>
            </w:r>
          </w:p>
        </w:tc>
        <w:tc>
          <w:tcPr>
            <w:tcW w:w="1702" w:type="pct"/>
          </w:tcPr>
          <w:p w:rsidR="00830CF0"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465295,84</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2242662,23</w:t>
            </w:r>
          </w:p>
        </w:tc>
      </w:tr>
      <w:tr w:rsidR="00830CF0" w:rsidTr="00830CF0">
        <w:tc>
          <w:tcPr>
            <w:tcW w:w="851" w:type="pct"/>
          </w:tcPr>
          <w:p w:rsidR="00830CF0"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695</w:t>
            </w:r>
          </w:p>
        </w:tc>
        <w:tc>
          <w:tcPr>
            <w:tcW w:w="1702" w:type="pct"/>
          </w:tcPr>
          <w:p w:rsidR="00830CF0"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465296,38</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2242662,38</w:t>
            </w:r>
          </w:p>
        </w:tc>
      </w:tr>
      <w:tr w:rsidR="00830CF0" w:rsidTr="00830CF0">
        <w:tc>
          <w:tcPr>
            <w:tcW w:w="851" w:type="pct"/>
          </w:tcPr>
          <w:p w:rsidR="00830CF0"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696</w:t>
            </w:r>
          </w:p>
        </w:tc>
        <w:tc>
          <w:tcPr>
            <w:tcW w:w="1702" w:type="pct"/>
          </w:tcPr>
          <w:p w:rsidR="00830CF0"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465296,92</w:t>
            </w:r>
          </w:p>
        </w:tc>
        <w:tc>
          <w:tcPr>
            <w:tcW w:w="2447" w:type="pct"/>
          </w:tcPr>
          <w:p w:rsidR="00830CF0"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2242662,57</w:t>
            </w:r>
          </w:p>
        </w:tc>
      </w:tr>
      <w:tr w:rsidR="00830CF0" w:rsidTr="00830CF0">
        <w:tc>
          <w:tcPr>
            <w:tcW w:w="851"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697</w:t>
            </w:r>
          </w:p>
        </w:tc>
        <w:tc>
          <w:tcPr>
            <w:tcW w:w="1702"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465297,42</w:t>
            </w:r>
          </w:p>
        </w:tc>
        <w:tc>
          <w:tcPr>
            <w:tcW w:w="2447"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2242662,79</w:t>
            </w:r>
          </w:p>
        </w:tc>
      </w:tr>
      <w:tr w:rsidR="00830CF0" w:rsidTr="00830CF0">
        <w:tc>
          <w:tcPr>
            <w:tcW w:w="851"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698</w:t>
            </w:r>
          </w:p>
        </w:tc>
        <w:tc>
          <w:tcPr>
            <w:tcW w:w="1702"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465297,93</w:t>
            </w:r>
          </w:p>
        </w:tc>
        <w:tc>
          <w:tcPr>
            <w:tcW w:w="2447"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2242663,04</w:t>
            </w:r>
          </w:p>
        </w:tc>
      </w:tr>
      <w:tr w:rsidR="00830CF0" w:rsidTr="00830CF0">
        <w:tc>
          <w:tcPr>
            <w:tcW w:w="851"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699</w:t>
            </w:r>
          </w:p>
        </w:tc>
        <w:tc>
          <w:tcPr>
            <w:tcW w:w="1702"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465298,42</w:t>
            </w:r>
          </w:p>
        </w:tc>
        <w:tc>
          <w:tcPr>
            <w:tcW w:w="2447"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2242663,32</w:t>
            </w:r>
          </w:p>
        </w:tc>
      </w:tr>
      <w:tr w:rsidR="00830CF0" w:rsidTr="00830CF0">
        <w:tc>
          <w:tcPr>
            <w:tcW w:w="851"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700</w:t>
            </w:r>
          </w:p>
        </w:tc>
        <w:tc>
          <w:tcPr>
            <w:tcW w:w="1702"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465298,88</w:t>
            </w:r>
          </w:p>
        </w:tc>
        <w:tc>
          <w:tcPr>
            <w:tcW w:w="2447"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3C1068">
              <w:rPr>
                <w:rFonts w:ascii="Times New Roman" w:eastAsia="Calibri" w:hAnsi="Times New Roman" w:cs="Times New Roman"/>
                <w:iCs/>
                <w:sz w:val="12"/>
                <w:szCs w:val="12"/>
              </w:rPr>
              <w:t>2242663,64</w:t>
            </w:r>
          </w:p>
        </w:tc>
      </w:tr>
      <w:tr w:rsidR="00830CF0" w:rsidTr="00830CF0">
        <w:tc>
          <w:tcPr>
            <w:tcW w:w="851"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4D5D15">
              <w:rPr>
                <w:rFonts w:ascii="Times New Roman" w:eastAsia="Calibri" w:hAnsi="Times New Roman" w:cs="Times New Roman"/>
                <w:iCs/>
                <w:sz w:val="12"/>
                <w:szCs w:val="12"/>
              </w:rPr>
              <w:t>701</w:t>
            </w:r>
          </w:p>
        </w:tc>
        <w:tc>
          <w:tcPr>
            <w:tcW w:w="1702"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4D5D15">
              <w:rPr>
                <w:rFonts w:ascii="Times New Roman" w:eastAsia="Calibri" w:hAnsi="Times New Roman" w:cs="Times New Roman"/>
                <w:iCs/>
                <w:sz w:val="12"/>
                <w:szCs w:val="12"/>
              </w:rPr>
              <w:t>465299,33</w:t>
            </w:r>
          </w:p>
        </w:tc>
        <w:tc>
          <w:tcPr>
            <w:tcW w:w="2447"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4D5D15">
              <w:rPr>
                <w:rFonts w:ascii="Times New Roman" w:eastAsia="Calibri" w:hAnsi="Times New Roman" w:cs="Times New Roman"/>
                <w:iCs/>
                <w:sz w:val="12"/>
                <w:szCs w:val="12"/>
              </w:rPr>
              <w:t>2242663,97</w:t>
            </w:r>
          </w:p>
        </w:tc>
      </w:tr>
      <w:tr w:rsidR="00830CF0" w:rsidTr="00830CF0">
        <w:tc>
          <w:tcPr>
            <w:tcW w:w="851"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4D5D15">
              <w:rPr>
                <w:rFonts w:ascii="Times New Roman" w:eastAsia="Calibri" w:hAnsi="Times New Roman" w:cs="Times New Roman"/>
                <w:iCs/>
                <w:sz w:val="12"/>
                <w:szCs w:val="12"/>
              </w:rPr>
              <w:t>702</w:t>
            </w:r>
          </w:p>
        </w:tc>
        <w:tc>
          <w:tcPr>
            <w:tcW w:w="1702"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4D5D15">
              <w:rPr>
                <w:rFonts w:ascii="Times New Roman" w:eastAsia="Calibri" w:hAnsi="Times New Roman" w:cs="Times New Roman"/>
                <w:iCs/>
                <w:sz w:val="12"/>
                <w:szCs w:val="12"/>
              </w:rPr>
              <w:t>465299,76</w:t>
            </w:r>
          </w:p>
        </w:tc>
        <w:tc>
          <w:tcPr>
            <w:tcW w:w="2447"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4D5D15">
              <w:rPr>
                <w:rFonts w:ascii="Times New Roman" w:eastAsia="Calibri" w:hAnsi="Times New Roman" w:cs="Times New Roman"/>
                <w:iCs/>
                <w:sz w:val="12"/>
                <w:szCs w:val="12"/>
              </w:rPr>
              <w:t>2242664,34</w:t>
            </w:r>
          </w:p>
        </w:tc>
      </w:tr>
      <w:tr w:rsidR="00830CF0" w:rsidTr="00830CF0">
        <w:tc>
          <w:tcPr>
            <w:tcW w:w="851"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4D5D15">
              <w:rPr>
                <w:rFonts w:ascii="Times New Roman" w:eastAsia="Calibri" w:hAnsi="Times New Roman" w:cs="Times New Roman"/>
                <w:iCs/>
                <w:sz w:val="12"/>
                <w:szCs w:val="12"/>
              </w:rPr>
              <w:lastRenderedPageBreak/>
              <w:t>703</w:t>
            </w:r>
          </w:p>
        </w:tc>
        <w:tc>
          <w:tcPr>
            <w:tcW w:w="1702"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4D5D15">
              <w:rPr>
                <w:rFonts w:ascii="Times New Roman" w:eastAsia="Calibri" w:hAnsi="Times New Roman" w:cs="Times New Roman"/>
                <w:iCs/>
                <w:sz w:val="12"/>
                <w:szCs w:val="12"/>
              </w:rPr>
              <w:t>465300,16</w:t>
            </w:r>
          </w:p>
        </w:tc>
        <w:tc>
          <w:tcPr>
            <w:tcW w:w="2447"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4D5D15">
              <w:rPr>
                <w:rFonts w:ascii="Times New Roman" w:eastAsia="Calibri" w:hAnsi="Times New Roman" w:cs="Times New Roman"/>
                <w:iCs/>
                <w:sz w:val="12"/>
                <w:szCs w:val="12"/>
              </w:rPr>
              <w:t>2242664,74</w:t>
            </w:r>
          </w:p>
        </w:tc>
      </w:tr>
      <w:tr w:rsidR="00830CF0" w:rsidTr="00830CF0">
        <w:tc>
          <w:tcPr>
            <w:tcW w:w="851"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4D5D15">
              <w:rPr>
                <w:rFonts w:ascii="Times New Roman" w:eastAsia="Calibri" w:hAnsi="Times New Roman" w:cs="Times New Roman"/>
                <w:iCs/>
                <w:sz w:val="12"/>
                <w:szCs w:val="12"/>
              </w:rPr>
              <w:t>704</w:t>
            </w:r>
          </w:p>
        </w:tc>
        <w:tc>
          <w:tcPr>
            <w:tcW w:w="1702"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4D5D15">
              <w:rPr>
                <w:rFonts w:ascii="Times New Roman" w:eastAsia="Calibri" w:hAnsi="Times New Roman" w:cs="Times New Roman"/>
                <w:iCs/>
                <w:sz w:val="12"/>
                <w:szCs w:val="12"/>
              </w:rPr>
              <w:t>465300,53</w:t>
            </w:r>
          </w:p>
        </w:tc>
        <w:tc>
          <w:tcPr>
            <w:tcW w:w="2447"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4D5D15">
              <w:rPr>
                <w:rFonts w:ascii="Times New Roman" w:eastAsia="Calibri" w:hAnsi="Times New Roman" w:cs="Times New Roman"/>
                <w:iCs/>
                <w:sz w:val="12"/>
                <w:szCs w:val="12"/>
              </w:rPr>
              <w:t>2242665,15</w:t>
            </w:r>
          </w:p>
        </w:tc>
      </w:tr>
      <w:tr w:rsidR="00830CF0" w:rsidTr="00830CF0">
        <w:tc>
          <w:tcPr>
            <w:tcW w:w="851"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4D5D15">
              <w:rPr>
                <w:rFonts w:ascii="Times New Roman" w:eastAsia="Calibri" w:hAnsi="Times New Roman" w:cs="Times New Roman"/>
                <w:iCs/>
                <w:sz w:val="12"/>
                <w:szCs w:val="12"/>
              </w:rPr>
              <w:t>705</w:t>
            </w:r>
          </w:p>
        </w:tc>
        <w:tc>
          <w:tcPr>
            <w:tcW w:w="1702"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4D5D15">
              <w:rPr>
                <w:rFonts w:ascii="Times New Roman" w:eastAsia="Calibri" w:hAnsi="Times New Roman" w:cs="Times New Roman"/>
                <w:iCs/>
                <w:sz w:val="12"/>
                <w:szCs w:val="12"/>
              </w:rPr>
              <w:t>465300,88</w:t>
            </w:r>
          </w:p>
        </w:tc>
        <w:tc>
          <w:tcPr>
            <w:tcW w:w="2447"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4D5D15">
              <w:rPr>
                <w:rFonts w:ascii="Times New Roman" w:eastAsia="Calibri" w:hAnsi="Times New Roman" w:cs="Times New Roman"/>
                <w:iCs/>
                <w:sz w:val="12"/>
                <w:szCs w:val="12"/>
              </w:rPr>
              <w:t>2242665,6</w:t>
            </w:r>
          </w:p>
        </w:tc>
      </w:tr>
      <w:tr w:rsidR="00830CF0" w:rsidTr="00830CF0">
        <w:tc>
          <w:tcPr>
            <w:tcW w:w="851"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4D5D15">
              <w:rPr>
                <w:rFonts w:ascii="Times New Roman" w:eastAsia="Calibri" w:hAnsi="Times New Roman" w:cs="Times New Roman"/>
                <w:iCs/>
                <w:sz w:val="12"/>
                <w:szCs w:val="12"/>
              </w:rPr>
              <w:t>706</w:t>
            </w:r>
          </w:p>
        </w:tc>
        <w:tc>
          <w:tcPr>
            <w:tcW w:w="1702"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4D5D15">
              <w:rPr>
                <w:rFonts w:ascii="Times New Roman" w:eastAsia="Calibri" w:hAnsi="Times New Roman" w:cs="Times New Roman"/>
                <w:iCs/>
                <w:sz w:val="12"/>
                <w:szCs w:val="12"/>
              </w:rPr>
              <w:t>465301,2</w:t>
            </w:r>
          </w:p>
        </w:tc>
        <w:tc>
          <w:tcPr>
            <w:tcW w:w="2447"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4D5D15">
              <w:rPr>
                <w:rFonts w:ascii="Times New Roman" w:eastAsia="Calibri" w:hAnsi="Times New Roman" w:cs="Times New Roman"/>
                <w:iCs/>
                <w:sz w:val="12"/>
                <w:szCs w:val="12"/>
              </w:rPr>
              <w:t>2242666,05</w:t>
            </w:r>
          </w:p>
        </w:tc>
      </w:tr>
      <w:tr w:rsidR="00830CF0" w:rsidTr="00830CF0">
        <w:tc>
          <w:tcPr>
            <w:tcW w:w="851"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4D5D15">
              <w:rPr>
                <w:rFonts w:ascii="Times New Roman" w:eastAsia="Calibri" w:hAnsi="Times New Roman" w:cs="Times New Roman"/>
                <w:iCs/>
                <w:sz w:val="12"/>
                <w:szCs w:val="12"/>
              </w:rPr>
              <w:t>707</w:t>
            </w:r>
          </w:p>
        </w:tc>
        <w:tc>
          <w:tcPr>
            <w:tcW w:w="1702"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4D5D15">
              <w:rPr>
                <w:rFonts w:ascii="Times New Roman" w:eastAsia="Calibri" w:hAnsi="Times New Roman" w:cs="Times New Roman"/>
                <w:iCs/>
                <w:sz w:val="12"/>
                <w:szCs w:val="12"/>
              </w:rPr>
              <w:t>465301,49</w:t>
            </w:r>
          </w:p>
        </w:tc>
        <w:tc>
          <w:tcPr>
            <w:tcW w:w="2447"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4D5D15">
              <w:rPr>
                <w:rFonts w:ascii="Times New Roman" w:eastAsia="Calibri" w:hAnsi="Times New Roman" w:cs="Times New Roman"/>
                <w:iCs/>
                <w:sz w:val="12"/>
                <w:szCs w:val="12"/>
              </w:rPr>
              <w:t>2242666,53</w:t>
            </w:r>
          </w:p>
        </w:tc>
      </w:tr>
      <w:tr w:rsidR="00830CF0" w:rsidTr="00830CF0">
        <w:tc>
          <w:tcPr>
            <w:tcW w:w="851"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4D5D15">
              <w:rPr>
                <w:rFonts w:ascii="Times New Roman" w:eastAsia="Calibri" w:hAnsi="Times New Roman" w:cs="Times New Roman"/>
                <w:iCs/>
                <w:sz w:val="12"/>
                <w:szCs w:val="12"/>
              </w:rPr>
              <w:t>708</w:t>
            </w:r>
          </w:p>
        </w:tc>
        <w:tc>
          <w:tcPr>
            <w:tcW w:w="1702"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4D5D15">
              <w:rPr>
                <w:rFonts w:ascii="Times New Roman" w:eastAsia="Calibri" w:hAnsi="Times New Roman" w:cs="Times New Roman"/>
                <w:iCs/>
                <w:sz w:val="12"/>
                <w:szCs w:val="12"/>
              </w:rPr>
              <w:t>465301,75</w:t>
            </w:r>
          </w:p>
        </w:tc>
        <w:tc>
          <w:tcPr>
            <w:tcW w:w="2447"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4D5D15">
              <w:rPr>
                <w:rFonts w:ascii="Times New Roman" w:eastAsia="Calibri" w:hAnsi="Times New Roman" w:cs="Times New Roman"/>
                <w:iCs/>
                <w:sz w:val="12"/>
                <w:szCs w:val="12"/>
              </w:rPr>
              <w:t>2242667,03</w:t>
            </w:r>
          </w:p>
        </w:tc>
      </w:tr>
      <w:tr w:rsidR="00830CF0" w:rsidTr="00830CF0">
        <w:tc>
          <w:tcPr>
            <w:tcW w:w="851"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4D5D15">
              <w:rPr>
                <w:rFonts w:ascii="Times New Roman" w:eastAsia="Calibri" w:hAnsi="Times New Roman" w:cs="Times New Roman"/>
                <w:iCs/>
                <w:sz w:val="12"/>
                <w:szCs w:val="12"/>
              </w:rPr>
              <w:t>567</w:t>
            </w:r>
          </w:p>
        </w:tc>
        <w:tc>
          <w:tcPr>
            <w:tcW w:w="1702"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4D5D15">
              <w:rPr>
                <w:rFonts w:ascii="Times New Roman" w:eastAsia="Calibri" w:hAnsi="Times New Roman" w:cs="Times New Roman"/>
                <w:iCs/>
                <w:sz w:val="12"/>
                <w:szCs w:val="12"/>
              </w:rPr>
              <w:t>465346,19</w:t>
            </w:r>
          </w:p>
        </w:tc>
        <w:tc>
          <w:tcPr>
            <w:tcW w:w="2447" w:type="pct"/>
          </w:tcPr>
          <w:p w:rsidR="00830CF0" w:rsidRPr="003C1068" w:rsidRDefault="00830CF0" w:rsidP="00830CF0">
            <w:pPr>
              <w:tabs>
                <w:tab w:val="left" w:pos="284"/>
              </w:tabs>
              <w:jc w:val="center"/>
              <w:rPr>
                <w:rFonts w:ascii="Times New Roman" w:eastAsia="Calibri" w:hAnsi="Times New Roman" w:cs="Times New Roman"/>
                <w:iCs/>
                <w:sz w:val="12"/>
                <w:szCs w:val="12"/>
              </w:rPr>
            </w:pPr>
            <w:r w:rsidRPr="004D5D15">
              <w:rPr>
                <w:rFonts w:ascii="Times New Roman" w:eastAsia="Calibri" w:hAnsi="Times New Roman" w:cs="Times New Roman"/>
                <w:iCs/>
                <w:sz w:val="12"/>
                <w:szCs w:val="12"/>
              </w:rPr>
              <w:t>2242754,74</w:t>
            </w:r>
          </w:p>
        </w:tc>
      </w:tr>
      <w:tr w:rsidR="00830CF0" w:rsidTr="00830CF0">
        <w:tc>
          <w:tcPr>
            <w:tcW w:w="851"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3E7A11">
              <w:rPr>
                <w:rFonts w:ascii="Times New Roman" w:eastAsia="Calibri" w:hAnsi="Times New Roman" w:cs="Times New Roman"/>
                <w:iCs/>
                <w:sz w:val="12"/>
                <w:szCs w:val="12"/>
              </w:rPr>
              <w:t>568</w:t>
            </w:r>
          </w:p>
        </w:tc>
        <w:tc>
          <w:tcPr>
            <w:tcW w:w="1702"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3E7A11">
              <w:rPr>
                <w:rFonts w:ascii="Times New Roman" w:eastAsia="Calibri" w:hAnsi="Times New Roman" w:cs="Times New Roman"/>
                <w:iCs/>
                <w:sz w:val="12"/>
                <w:szCs w:val="12"/>
              </w:rPr>
              <w:t>465339,06</w:t>
            </w:r>
          </w:p>
        </w:tc>
        <w:tc>
          <w:tcPr>
            <w:tcW w:w="2447"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A55B9A">
              <w:rPr>
                <w:rFonts w:ascii="Times New Roman" w:eastAsia="Times New Roman" w:hAnsi="Times New Roman" w:cs="Times New Roman"/>
                <w:sz w:val="12"/>
                <w:szCs w:val="12"/>
              </w:rPr>
              <w:t>2242758,37</w:t>
            </w:r>
          </w:p>
        </w:tc>
      </w:tr>
      <w:tr w:rsidR="00830CF0" w:rsidTr="00830CF0">
        <w:tc>
          <w:tcPr>
            <w:tcW w:w="851"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3E7A11">
              <w:rPr>
                <w:rFonts w:ascii="Times New Roman" w:eastAsia="Calibri" w:hAnsi="Times New Roman" w:cs="Times New Roman"/>
                <w:iCs/>
                <w:sz w:val="12"/>
                <w:szCs w:val="12"/>
              </w:rPr>
              <w:t>743</w:t>
            </w:r>
          </w:p>
        </w:tc>
        <w:tc>
          <w:tcPr>
            <w:tcW w:w="1702"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3E7A11">
              <w:rPr>
                <w:rFonts w:ascii="Times New Roman" w:eastAsia="Calibri" w:hAnsi="Times New Roman" w:cs="Times New Roman"/>
                <w:iCs/>
                <w:sz w:val="12"/>
                <w:szCs w:val="12"/>
              </w:rPr>
              <w:t>465326,61</w:t>
            </w:r>
          </w:p>
        </w:tc>
        <w:tc>
          <w:tcPr>
            <w:tcW w:w="2447"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A55B9A">
              <w:rPr>
                <w:rFonts w:ascii="Times New Roman" w:eastAsia="Times New Roman" w:hAnsi="Times New Roman" w:cs="Times New Roman"/>
                <w:sz w:val="12"/>
                <w:szCs w:val="12"/>
              </w:rPr>
              <w:t>2242733,83</w:t>
            </w:r>
          </w:p>
        </w:tc>
      </w:tr>
      <w:tr w:rsidR="00830CF0" w:rsidTr="00830CF0">
        <w:tc>
          <w:tcPr>
            <w:tcW w:w="851"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3E7A11">
              <w:rPr>
                <w:rFonts w:ascii="Times New Roman" w:eastAsia="Calibri" w:hAnsi="Times New Roman" w:cs="Times New Roman"/>
                <w:iCs/>
                <w:sz w:val="12"/>
                <w:szCs w:val="12"/>
              </w:rPr>
              <w:t>744</w:t>
            </w:r>
          </w:p>
        </w:tc>
        <w:tc>
          <w:tcPr>
            <w:tcW w:w="1702"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3E7A11">
              <w:rPr>
                <w:rFonts w:ascii="Times New Roman" w:eastAsia="Calibri" w:hAnsi="Times New Roman" w:cs="Times New Roman"/>
                <w:iCs/>
                <w:sz w:val="12"/>
                <w:szCs w:val="12"/>
              </w:rPr>
              <w:t>465297,9</w:t>
            </w:r>
          </w:p>
        </w:tc>
        <w:tc>
          <w:tcPr>
            <w:tcW w:w="2447"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3E7A11">
              <w:rPr>
                <w:rFonts w:ascii="Times New Roman" w:eastAsia="Calibri" w:hAnsi="Times New Roman" w:cs="Times New Roman"/>
                <w:iCs/>
                <w:sz w:val="12"/>
                <w:szCs w:val="12"/>
              </w:rPr>
              <w:t>2242673,28</w:t>
            </w:r>
          </w:p>
        </w:tc>
      </w:tr>
      <w:tr w:rsidR="00830CF0" w:rsidTr="00830CF0">
        <w:tc>
          <w:tcPr>
            <w:tcW w:w="851"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3E7A11">
              <w:rPr>
                <w:rFonts w:ascii="Times New Roman" w:eastAsia="Calibri" w:hAnsi="Times New Roman" w:cs="Times New Roman"/>
                <w:iCs/>
                <w:sz w:val="12"/>
                <w:szCs w:val="12"/>
              </w:rPr>
              <w:t>745</w:t>
            </w:r>
          </w:p>
        </w:tc>
        <w:tc>
          <w:tcPr>
            <w:tcW w:w="1702"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3E7A11">
              <w:rPr>
                <w:rFonts w:ascii="Times New Roman" w:eastAsia="Calibri" w:hAnsi="Times New Roman" w:cs="Times New Roman"/>
                <w:iCs/>
                <w:sz w:val="12"/>
                <w:szCs w:val="12"/>
              </w:rPr>
              <w:t>465296,44</w:t>
            </w:r>
          </w:p>
        </w:tc>
        <w:tc>
          <w:tcPr>
            <w:tcW w:w="2447"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A55B9A">
              <w:rPr>
                <w:rFonts w:ascii="Times New Roman" w:eastAsia="Times New Roman" w:hAnsi="Times New Roman" w:cs="Times New Roman"/>
                <w:sz w:val="12"/>
                <w:szCs w:val="12"/>
              </w:rPr>
              <w:t>2242673,97</w:t>
            </w:r>
          </w:p>
        </w:tc>
      </w:tr>
      <w:tr w:rsidR="00830CF0" w:rsidTr="00830CF0">
        <w:tc>
          <w:tcPr>
            <w:tcW w:w="851"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3E7A11">
              <w:rPr>
                <w:rFonts w:ascii="Times New Roman" w:eastAsia="Calibri" w:hAnsi="Times New Roman" w:cs="Times New Roman"/>
                <w:iCs/>
                <w:sz w:val="12"/>
                <w:szCs w:val="12"/>
              </w:rPr>
              <w:t>746</w:t>
            </w:r>
          </w:p>
        </w:tc>
        <w:tc>
          <w:tcPr>
            <w:tcW w:w="1702"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3E7A11">
              <w:rPr>
                <w:rFonts w:ascii="Times New Roman" w:eastAsia="Calibri" w:hAnsi="Times New Roman" w:cs="Times New Roman"/>
                <w:iCs/>
                <w:sz w:val="12"/>
                <w:szCs w:val="12"/>
              </w:rPr>
              <w:t>465296,25</w:t>
            </w:r>
          </w:p>
        </w:tc>
        <w:tc>
          <w:tcPr>
            <w:tcW w:w="2447"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3E7A11">
              <w:rPr>
                <w:rFonts w:ascii="Times New Roman" w:eastAsia="Calibri" w:hAnsi="Times New Roman" w:cs="Times New Roman"/>
                <w:iCs/>
                <w:sz w:val="12"/>
                <w:szCs w:val="12"/>
              </w:rPr>
              <w:t>2242674,04</w:t>
            </w:r>
          </w:p>
        </w:tc>
      </w:tr>
      <w:tr w:rsidR="00830CF0" w:rsidTr="00830CF0">
        <w:tc>
          <w:tcPr>
            <w:tcW w:w="851"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3E7A11">
              <w:rPr>
                <w:rFonts w:ascii="Times New Roman" w:eastAsia="Calibri" w:hAnsi="Times New Roman" w:cs="Times New Roman"/>
                <w:iCs/>
                <w:sz w:val="12"/>
                <w:szCs w:val="12"/>
              </w:rPr>
              <w:t>610</w:t>
            </w:r>
          </w:p>
        </w:tc>
        <w:tc>
          <w:tcPr>
            <w:tcW w:w="1702"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3E7A11">
              <w:rPr>
                <w:rFonts w:ascii="Times New Roman" w:eastAsia="Calibri" w:hAnsi="Times New Roman" w:cs="Times New Roman"/>
                <w:iCs/>
                <w:sz w:val="12"/>
                <w:szCs w:val="12"/>
              </w:rPr>
              <w:t>465295,87</w:t>
            </w:r>
          </w:p>
        </w:tc>
        <w:tc>
          <w:tcPr>
            <w:tcW w:w="2447"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3E7A11">
              <w:rPr>
                <w:rFonts w:ascii="Times New Roman" w:eastAsia="Calibri" w:hAnsi="Times New Roman" w:cs="Times New Roman"/>
                <w:iCs/>
                <w:sz w:val="12"/>
                <w:szCs w:val="12"/>
              </w:rPr>
              <w:t>2242673,31</w:t>
            </w:r>
          </w:p>
        </w:tc>
      </w:tr>
      <w:tr w:rsidR="00830CF0" w:rsidTr="00830CF0">
        <w:tc>
          <w:tcPr>
            <w:tcW w:w="851"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3E7A11">
              <w:rPr>
                <w:rFonts w:ascii="Times New Roman" w:eastAsia="Calibri" w:hAnsi="Times New Roman" w:cs="Times New Roman"/>
                <w:iCs/>
                <w:sz w:val="12"/>
                <w:szCs w:val="12"/>
              </w:rPr>
              <w:t>611</w:t>
            </w:r>
          </w:p>
        </w:tc>
        <w:tc>
          <w:tcPr>
            <w:tcW w:w="1702"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3E7A11">
              <w:rPr>
                <w:rFonts w:ascii="Times New Roman" w:eastAsia="Calibri" w:hAnsi="Times New Roman" w:cs="Times New Roman"/>
                <w:iCs/>
                <w:sz w:val="12"/>
                <w:szCs w:val="12"/>
              </w:rPr>
              <w:t>465295,8</w:t>
            </w:r>
          </w:p>
        </w:tc>
        <w:tc>
          <w:tcPr>
            <w:tcW w:w="2447"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3E7A11">
              <w:rPr>
                <w:rFonts w:ascii="Times New Roman" w:eastAsia="Calibri" w:hAnsi="Times New Roman" w:cs="Times New Roman"/>
                <w:iCs/>
                <w:sz w:val="12"/>
                <w:szCs w:val="12"/>
              </w:rPr>
              <w:t>2242673,17</w:t>
            </w:r>
          </w:p>
        </w:tc>
      </w:tr>
      <w:tr w:rsidR="00830CF0" w:rsidTr="00830CF0">
        <w:tc>
          <w:tcPr>
            <w:tcW w:w="851"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3E7A11">
              <w:rPr>
                <w:rFonts w:ascii="Times New Roman" w:eastAsia="Calibri" w:hAnsi="Times New Roman" w:cs="Times New Roman"/>
                <w:iCs/>
                <w:sz w:val="12"/>
                <w:szCs w:val="12"/>
              </w:rPr>
              <w:t>612</w:t>
            </w:r>
          </w:p>
        </w:tc>
        <w:tc>
          <w:tcPr>
            <w:tcW w:w="1702"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3E7A11">
              <w:rPr>
                <w:rFonts w:ascii="Times New Roman" w:eastAsia="Calibri" w:hAnsi="Times New Roman" w:cs="Times New Roman"/>
                <w:iCs/>
                <w:sz w:val="12"/>
                <w:szCs w:val="12"/>
              </w:rPr>
              <w:t>465295,68</w:t>
            </w:r>
          </w:p>
        </w:tc>
        <w:tc>
          <w:tcPr>
            <w:tcW w:w="2447"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7C1A8B">
              <w:rPr>
                <w:rFonts w:ascii="Times New Roman" w:eastAsia="Calibri" w:hAnsi="Times New Roman" w:cs="Times New Roman"/>
                <w:iCs/>
                <w:sz w:val="12"/>
                <w:szCs w:val="12"/>
              </w:rPr>
              <w:t>2242672,96</w:t>
            </w:r>
          </w:p>
        </w:tc>
      </w:tr>
      <w:tr w:rsidR="00830CF0" w:rsidTr="00830CF0">
        <w:tc>
          <w:tcPr>
            <w:tcW w:w="851"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7C1A8B">
              <w:rPr>
                <w:rFonts w:ascii="Times New Roman" w:eastAsia="Calibri" w:hAnsi="Times New Roman" w:cs="Times New Roman"/>
                <w:iCs/>
                <w:sz w:val="12"/>
                <w:szCs w:val="12"/>
              </w:rPr>
              <w:t>613</w:t>
            </w:r>
          </w:p>
        </w:tc>
        <w:tc>
          <w:tcPr>
            <w:tcW w:w="1702"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7C1A8B">
              <w:rPr>
                <w:rFonts w:ascii="Times New Roman" w:eastAsia="Calibri" w:hAnsi="Times New Roman" w:cs="Times New Roman"/>
                <w:iCs/>
                <w:sz w:val="12"/>
                <w:szCs w:val="12"/>
              </w:rPr>
              <w:t>465295,56</w:t>
            </w:r>
          </w:p>
        </w:tc>
        <w:tc>
          <w:tcPr>
            <w:tcW w:w="2447"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7C1A8B">
              <w:rPr>
                <w:rFonts w:ascii="Times New Roman" w:eastAsia="Calibri" w:hAnsi="Times New Roman" w:cs="Times New Roman"/>
                <w:iCs/>
                <w:sz w:val="12"/>
                <w:szCs w:val="12"/>
              </w:rPr>
              <w:t>2242672,75</w:t>
            </w:r>
          </w:p>
        </w:tc>
      </w:tr>
      <w:tr w:rsidR="00830CF0" w:rsidTr="00830CF0">
        <w:tc>
          <w:tcPr>
            <w:tcW w:w="851"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7C1A8B">
              <w:rPr>
                <w:rFonts w:ascii="Times New Roman" w:eastAsia="Calibri" w:hAnsi="Times New Roman" w:cs="Times New Roman"/>
                <w:iCs/>
                <w:sz w:val="12"/>
                <w:szCs w:val="12"/>
              </w:rPr>
              <w:t>614</w:t>
            </w:r>
          </w:p>
        </w:tc>
        <w:tc>
          <w:tcPr>
            <w:tcW w:w="1702"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7C1A8B">
              <w:rPr>
                <w:rFonts w:ascii="Times New Roman" w:eastAsia="Calibri" w:hAnsi="Times New Roman" w:cs="Times New Roman"/>
                <w:iCs/>
                <w:sz w:val="12"/>
                <w:szCs w:val="12"/>
              </w:rPr>
              <w:t>465295,4</w:t>
            </w:r>
          </w:p>
        </w:tc>
        <w:tc>
          <w:tcPr>
            <w:tcW w:w="2447"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7C1A8B">
              <w:rPr>
                <w:rFonts w:ascii="Times New Roman" w:eastAsia="Calibri" w:hAnsi="Times New Roman" w:cs="Times New Roman"/>
                <w:iCs/>
                <w:sz w:val="12"/>
                <w:szCs w:val="12"/>
              </w:rPr>
              <w:t>2242672,55</w:t>
            </w:r>
          </w:p>
        </w:tc>
      </w:tr>
      <w:tr w:rsidR="00830CF0" w:rsidTr="00830CF0">
        <w:tc>
          <w:tcPr>
            <w:tcW w:w="851"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7C1A8B">
              <w:rPr>
                <w:rFonts w:ascii="Times New Roman" w:eastAsia="Calibri" w:hAnsi="Times New Roman" w:cs="Times New Roman"/>
                <w:iCs/>
                <w:sz w:val="12"/>
                <w:szCs w:val="12"/>
              </w:rPr>
              <w:t>615</w:t>
            </w:r>
          </w:p>
        </w:tc>
        <w:tc>
          <w:tcPr>
            <w:tcW w:w="1702"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7C1A8B">
              <w:rPr>
                <w:rFonts w:ascii="Times New Roman" w:eastAsia="Calibri" w:hAnsi="Times New Roman" w:cs="Times New Roman"/>
                <w:iCs/>
                <w:sz w:val="12"/>
                <w:szCs w:val="12"/>
              </w:rPr>
              <w:t>465295,24</w:t>
            </w:r>
          </w:p>
        </w:tc>
        <w:tc>
          <w:tcPr>
            <w:tcW w:w="2447"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7C1A8B">
              <w:rPr>
                <w:rFonts w:ascii="Times New Roman" w:eastAsia="Calibri" w:hAnsi="Times New Roman" w:cs="Times New Roman"/>
                <w:iCs/>
                <w:sz w:val="12"/>
                <w:szCs w:val="12"/>
              </w:rPr>
              <w:t>2242672,36</w:t>
            </w:r>
          </w:p>
        </w:tc>
      </w:tr>
      <w:tr w:rsidR="00830CF0" w:rsidTr="00830CF0">
        <w:tc>
          <w:tcPr>
            <w:tcW w:w="851"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7C1A8B">
              <w:rPr>
                <w:rFonts w:ascii="Times New Roman" w:eastAsia="Calibri" w:hAnsi="Times New Roman" w:cs="Times New Roman"/>
                <w:iCs/>
                <w:sz w:val="12"/>
                <w:szCs w:val="12"/>
              </w:rPr>
              <w:t>616</w:t>
            </w:r>
          </w:p>
        </w:tc>
        <w:tc>
          <w:tcPr>
            <w:tcW w:w="1702"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7C1A8B">
              <w:rPr>
                <w:rFonts w:ascii="Times New Roman" w:eastAsia="Calibri" w:hAnsi="Times New Roman" w:cs="Times New Roman"/>
                <w:iCs/>
                <w:sz w:val="12"/>
                <w:szCs w:val="12"/>
              </w:rPr>
              <w:t>465295,07</w:t>
            </w:r>
          </w:p>
        </w:tc>
        <w:tc>
          <w:tcPr>
            <w:tcW w:w="2447" w:type="pct"/>
          </w:tcPr>
          <w:p w:rsidR="00830CF0" w:rsidRPr="004D5D15" w:rsidRDefault="00830CF0" w:rsidP="00830CF0">
            <w:pPr>
              <w:tabs>
                <w:tab w:val="left" w:pos="284"/>
              </w:tabs>
              <w:jc w:val="center"/>
              <w:rPr>
                <w:rFonts w:ascii="Times New Roman" w:eastAsia="Calibri" w:hAnsi="Times New Roman" w:cs="Times New Roman"/>
                <w:iCs/>
                <w:sz w:val="12"/>
                <w:szCs w:val="12"/>
              </w:rPr>
            </w:pPr>
            <w:r w:rsidRPr="007C1A8B">
              <w:rPr>
                <w:rFonts w:ascii="Times New Roman" w:eastAsia="Calibri" w:hAnsi="Times New Roman" w:cs="Times New Roman"/>
                <w:iCs/>
                <w:sz w:val="12"/>
                <w:szCs w:val="12"/>
              </w:rPr>
              <w:t>2242672,18</w:t>
            </w:r>
          </w:p>
        </w:tc>
      </w:tr>
      <w:tr w:rsidR="00830CF0" w:rsidTr="00830CF0">
        <w:tc>
          <w:tcPr>
            <w:tcW w:w="851"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7C1A8B">
              <w:rPr>
                <w:rFonts w:ascii="Times New Roman" w:eastAsia="Calibri" w:hAnsi="Times New Roman" w:cs="Times New Roman"/>
                <w:iCs/>
                <w:sz w:val="12"/>
                <w:szCs w:val="12"/>
              </w:rPr>
              <w:t>617</w:t>
            </w:r>
          </w:p>
        </w:tc>
        <w:tc>
          <w:tcPr>
            <w:tcW w:w="1702"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7C1A8B">
              <w:rPr>
                <w:rFonts w:ascii="Times New Roman" w:eastAsia="Calibri" w:hAnsi="Times New Roman" w:cs="Times New Roman"/>
                <w:iCs/>
                <w:sz w:val="12"/>
                <w:szCs w:val="12"/>
              </w:rPr>
              <w:t>465294,89</w:t>
            </w:r>
          </w:p>
        </w:tc>
        <w:tc>
          <w:tcPr>
            <w:tcW w:w="2447"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7C1A8B">
              <w:rPr>
                <w:rFonts w:ascii="Times New Roman" w:eastAsia="Calibri" w:hAnsi="Times New Roman" w:cs="Times New Roman"/>
                <w:iCs/>
                <w:sz w:val="12"/>
                <w:szCs w:val="12"/>
              </w:rPr>
              <w:t>2242672,02</w:t>
            </w:r>
          </w:p>
        </w:tc>
      </w:tr>
      <w:tr w:rsidR="00830CF0" w:rsidTr="00830CF0">
        <w:tc>
          <w:tcPr>
            <w:tcW w:w="851"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7C1A8B">
              <w:rPr>
                <w:rFonts w:ascii="Times New Roman" w:eastAsia="Calibri" w:hAnsi="Times New Roman" w:cs="Times New Roman"/>
                <w:iCs/>
                <w:sz w:val="12"/>
                <w:szCs w:val="12"/>
              </w:rPr>
              <w:t>618</w:t>
            </w:r>
          </w:p>
        </w:tc>
        <w:tc>
          <w:tcPr>
            <w:tcW w:w="1702"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7C1A8B">
              <w:rPr>
                <w:rFonts w:ascii="Times New Roman" w:eastAsia="Calibri" w:hAnsi="Times New Roman" w:cs="Times New Roman"/>
                <w:iCs/>
                <w:sz w:val="12"/>
                <w:szCs w:val="12"/>
              </w:rPr>
              <w:t>465294,69</w:t>
            </w:r>
          </w:p>
        </w:tc>
        <w:tc>
          <w:tcPr>
            <w:tcW w:w="2447"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A55B9A">
              <w:rPr>
                <w:rFonts w:ascii="Times New Roman" w:eastAsia="Times New Roman" w:hAnsi="Times New Roman" w:cs="Times New Roman"/>
                <w:sz w:val="12"/>
                <w:szCs w:val="12"/>
              </w:rPr>
              <w:t>2242671,86</w:t>
            </w:r>
          </w:p>
        </w:tc>
      </w:tr>
      <w:tr w:rsidR="00830CF0" w:rsidTr="00830CF0">
        <w:tc>
          <w:tcPr>
            <w:tcW w:w="851"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7C1A8B">
              <w:rPr>
                <w:rFonts w:ascii="Times New Roman" w:eastAsia="Calibri" w:hAnsi="Times New Roman" w:cs="Times New Roman"/>
                <w:iCs/>
                <w:sz w:val="12"/>
                <w:szCs w:val="12"/>
              </w:rPr>
              <w:t>619</w:t>
            </w:r>
          </w:p>
        </w:tc>
        <w:tc>
          <w:tcPr>
            <w:tcW w:w="1702"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7C1A8B">
              <w:rPr>
                <w:rFonts w:ascii="Times New Roman" w:eastAsia="Calibri" w:hAnsi="Times New Roman" w:cs="Times New Roman"/>
                <w:iCs/>
                <w:sz w:val="12"/>
                <w:szCs w:val="12"/>
              </w:rPr>
              <w:t>465294,49</w:t>
            </w:r>
          </w:p>
        </w:tc>
        <w:tc>
          <w:tcPr>
            <w:tcW w:w="2447"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323EBF">
              <w:rPr>
                <w:rFonts w:ascii="Times New Roman" w:eastAsia="Calibri" w:hAnsi="Times New Roman" w:cs="Times New Roman"/>
                <w:iCs/>
                <w:sz w:val="12"/>
                <w:szCs w:val="12"/>
              </w:rPr>
              <w:t>2242671,72</w:t>
            </w:r>
          </w:p>
        </w:tc>
      </w:tr>
      <w:tr w:rsidR="00830CF0" w:rsidTr="00830CF0">
        <w:tc>
          <w:tcPr>
            <w:tcW w:w="851"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7C1A8B">
              <w:rPr>
                <w:rFonts w:ascii="Times New Roman" w:eastAsia="Calibri" w:hAnsi="Times New Roman" w:cs="Times New Roman"/>
                <w:iCs/>
                <w:sz w:val="12"/>
                <w:szCs w:val="12"/>
              </w:rPr>
              <w:t>620</w:t>
            </w:r>
          </w:p>
        </w:tc>
        <w:tc>
          <w:tcPr>
            <w:tcW w:w="1702"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323EBF">
              <w:rPr>
                <w:rFonts w:ascii="Times New Roman" w:eastAsia="Calibri" w:hAnsi="Times New Roman" w:cs="Times New Roman"/>
                <w:iCs/>
                <w:sz w:val="12"/>
                <w:szCs w:val="12"/>
              </w:rPr>
              <w:t>465294,28</w:t>
            </w:r>
          </w:p>
        </w:tc>
        <w:tc>
          <w:tcPr>
            <w:tcW w:w="2447"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323EBF">
              <w:rPr>
                <w:rFonts w:ascii="Times New Roman" w:eastAsia="Calibri" w:hAnsi="Times New Roman" w:cs="Times New Roman"/>
                <w:iCs/>
                <w:sz w:val="12"/>
                <w:szCs w:val="12"/>
              </w:rPr>
              <w:t>2242671,59</w:t>
            </w:r>
          </w:p>
        </w:tc>
      </w:tr>
      <w:tr w:rsidR="00830CF0" w:rsidTr="00830CF0">
        <w:tc>
          <w:tcPr>
            <w:tcW w:w="851"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7C1A8B">
              <w:rPr>
                <w:rFonts w:ascii="Times New Roman" w:eastAsia="Calibri" w:hAnsi="Times New Roman" w:cs="Times New Roman"/>
                <w:iCs/>
                <w:sz w:val="12"/>
                <w:szCs w:val="12"/>
              </w:rPr>
              <w:t>621</w:t>
            </w:r>
          </w:p>
        </w:tc>
        <w:tc>
          <w:tcPr>
            <w:tcW w:w="1702"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323EBF">
              <w:rPr>
                <w:rFonts w:ascii="Times New Roman" w:eastAsia="Calibri" w:hAnsi="Times New Roman" w:cs="Times New Roman"/>
                <w:iCs/>
                <w:sz w:val="12"/>
                <w:szCs w:val="12"/>
              </w:rPr>
              <w:t>465294,06</w:t>
            </w:r>
          </w:p>
        </w:tc>
        <w:tc>
          <w:tcPr>
            <w:tcW w:w="2447"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323EBF">
              <w:rPr>
                <w:rFonts w:ascii="Times New Roman" w:eastAsia="Calibri" w:hAnsi="Times New Roman" w:cs="Times New Roman"/>
                <w:iCs/>
                <w:sz w:val="12"/>
                <w:szCs w:val="12"/>
              </w:rPr>
              <w:t>2242671,48</w:t>
            </w:r>
          </w:p>
        </w:tc>
      </w:tr>
      <w:tr w:rsidR="00830CF0" w:rsidTr="00830CF0">
        <w:tc>
          <w:tcPr>
            <w:tcW w:w="851"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7C1A8B">
              <w:rPr>
                <w:rFonts w:ascii="Times New Roman" w:eastAsia="Calibri" w:hAnsi="Times New Roman" w:cs="Times New Roman"/>
                <w:iCs/>
                <w:sz w:val="12"/>
                <w:szCs w:val="12"/>
              </w:rPr>
              <w:t>622</w:t>
            </w:r>
          </w:p>
        </w:tc>
        <w:tc>
          <w:tcPr>
            <w:tcW w:w="1702"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323EBF">
              <w:rPr>
                <w:rFonts w:ascii="Times New Roman" w:eastAsia="Calibri" w:hAnsi="Times New Roman" w:cs="Times New Roman"/>
                <w:iCs/>
                <w:sz w:val="12"/>
                <w:szCs w:val="12"/>
              </w:rPr>
              <w:t>465293,84</w:t>
            </w:r>
          </w:p>
        </w:tc>
        <w:tc>
          <w:tcPr>
            <w:tcW w:w="2447"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323EBF">
              <w:rPr>
                <w:rFonts w:ascii="Times New Roman" w:eastAsia="Calibri" w:hAnsi="Times New Roman" w:cs="Times New Roman"/>
                <w:iCs/>
                <w:sz w:val="12"/>
                <w:szCs w:val="12"/>
              </w:rPr>
              <w:t>2242671,37</w:t>
            </w:r>
          </w:p>
        </w:tc>
      </w:tr>
      <w:tr w:rsidR="00830CF0" w:rsidTr="00830CF0">
        <w:tc>
          <w:tcPr>
            <w:tcW w:w="851"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7C1A8B">
              <w:rPr>
                <w:rFonts w:ascii="Times New Roman" w:eastAsia="Calibri" w:hAnsi="Times New Roman" w:cs="Times New Roman"/>
                <w:iCs/>
                <w:sz w:val="12"/>
                <w:szCs w:val="12"/>
              </w:rPr>
              <w:t>623</w:t>
            </w:r>
          </w:p>
        </w:tc>
        <w:tc>
          <w:tcPr>
            <w:tcW w:w="1702"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323EBF">
              <w:rPr>
                <w:rFonts w:ascii="Times New Roman" w:eastAsia="Calibri" w:hAnsi="Times New Roman" w:cs="Times New Roman"/>
                <w:iCs/>
                <w:sz w:val="12"/>
                <w:szCs w:val="12"/>
              </w:rPr>
              <w:t>465293,61</w:t>
            </w:r>
          </w:p>
        </w:tc>
        <w:tc>
          <w:tcPr>
            <w:tcW w:w="2447"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323EBF">
              <w:rPr>
                <w:rFonts w:ascii="Times New Roman" w:eastAsia="Calibri" w:hAnsi="Times New Roman" w:cs="Times New Roman"/>
                <w:iCs/>
                <w:sz w:val="12"/>
                <w:szCs w:val="12"/>
              </w:rPr>
              <w:t>2242671,28</w:t>
            </w:r>
          </w:p>
        </w:tc>
      </w:tr>
      <w:tr w:rsidR="00830CF0" w:rsidTr="00830CF0">
        <w:tc>
          <w:tcPr>
            <w:tcW w:w="851"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7C1A8B">
              <w:rPr>
                <w:rFonts w:ascii="Times New Roman" w:eastAsia="Calibri" w:hAnsi="Times New Roman" w:cs="Times New Roman"/>
                <w:iCs/>
                <w:sz w:val="12"/>
                <w:szCs w:val="12"/>
              </w:rPr>
              <w:t>624</w:t>
            </w:r>
          </w:p>
        </w:tc>
        <w:tc>
          <w:tcPr>
            <w:tcW w:w="1702"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323EBF">
              <w:rPr>
                <w:rFonts w:ascii="Times New Roman" w:eastAsia="Calibri" w:hAnsi="Times New Roman" w:cs="Times New Roman"/>
                <w:iCs/>
                <w:sz w:val="12"/>
                <w:szCs w:val="12"/>
              </w:rPr>
              <w:t>465293,14</w:t>
            </w:r>
          </w:p>
        </w:tc>
        <w:tc>
          <w:tcPr>
            <w:tcW w:w="2447"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323EBF">
              <w:rPr>
                <w:rFonts w:ascii="Times New Roman" w:eastAsia="Calibri" w:hAnsi="Times New Roman" w:cs="Times New Roman"/>
                <w:iCs/>
                <w:sz w:val="12"/>
                <w:szCs w:val="12"/>
              </w:rPr>
              <w:t>2242671,15</w:t>
            </w:r>
          </w:p>
        </w:tc>
      </w:tr>
      <w:tr w:rsidR="00830CF0" w:rsidTr="00830CF0">
        <w:tc>
          <w:tcPr>
            <w:tcW w:w="851"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7C1A8B">
              <w:rPr>
                <w:rFonts w:ascii="Times New Roman" w:eastAsia="Calibri" w:hAnsi="Times New Roman" w:cs="Times New Roman"/>
                <w:iCs/>
                <w:sz w:val="12"/>
                <w:szCs w:val="12"/>
              </w:rPr>
              <w:t>625</w:t>
            </w:r>
          </w:p>
        </w:tc>
        <w:tc>
          <w:tcPr>
            <w:tcW w:w="1702"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323EBF">
              <w:rPr>
                <w:rFonts w:ascii="Times New Roman" w:eastAsia="Calibri" w:hAnsi="Times New Roman" w:cs="Times New Roman"/>
                <w:iCs/>
                <w:sz w:val="12"/>
                <w:szCs w:val="12"/>
              </w:rPr>
              <w:t>465292,89</w:t>
            </w:r>
          </w:p>
        </w:tc>
        <w:tc>
          <w:tcPr>
            <w:tcW w:w="2447"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323EBF">
              <w:rPr>
                <w:rFonts w:ascii="Times New Roman" w:eastAsia="Calibri" w:hAnsi="Times New Roman" w:cs="Times New Roman"/>
                <w:iCs/>
                <w:sz w:val="12"/>
                <w:szCs w:val="12"/>
              </w:rPr>
              <w:t>2242671,11</w:t>
            </w:r>
          </w:p>
        </w:tc>
      </w:tr>
      <w:tr w:rsidR="00830CF0" w:rsidTr="00830CF0">
        <w:tc>
          <w:tcPr>
            <w:tcW w:w="851"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323EBF">
              <w:rPr>
                <w:rFonts w:ascii="Times New Roman" w:eastAsia="Times New Roman" w:hAnsi="Times New Roman" w:cs="Times New Roman"/>
                <w:sz w:val="12"/>
                <w:szCs w:val="12"/>
              </w:rPr>
              <w:t>626</w:t>
            </w:r>
          </w:p>
        </w:tc>
        <w:tc>
          <w:tcPr>
            <w:tcW w:w="1702"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323EBF">
              <w:rPr>
                <w:rFonts w:ascii="Times New Roman" w:eastAsia="Calibri" w:hAnsi="Times New Roman" w:cs="Times New Roman"/>
                <w:iCs/>
                <w:sz w:val="12"/>
                <w:szCs w:val="12"/>
              </w:rPr>
              <w:t>465292,65</w:t>
            </w:r>
          </w:p>
        </w:tc>
        <w:tc>
          <w:tcPr>
            <w:tcW w:w="2447"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323EBF">
              <w:rPr>
                <w:rFonts w:ascii="Times New Roman" w:eastAsia="Calibri" w:hAnsi="Times New Roman" w:cs="Times New Roman"/>
                <w:iCs/>
                <w:sz w:val="12"/>
                <w:szCs w:val="12"/>
              </w:rPr>
              <w:t>2242671,09</w:t>
            </w:r>
          </w:p>
        </w:tc>
      </w:tr>
      <w:tr w:rsidR="00830CF0" w:rsidTr="00830CF0">
        <w:tc>
          <w:tcPr>
            <w:tcW w:w="851"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323EBF">
              <w:rPr>
                <w:rFonts w:ascii="Times New Roman" w:eastAsia="Times New Roman" w:hAnsi="Times New Roman" w:cs="Times New Roman"/>
                <w:sz w:val="12"/>
                <w:szCs w:val="12"/>
              </w:rPr>
              <w:t>627</w:t>
            </w:r>
          </w:p>
        </w:tc>
        <w:tc>
          <w:tcPr>
            <w:tcW w:w="1702"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323EBF">
              <w:rPr>
                <w:rFonts w:ascii="Times New Roman" w:eastAsia="Calibri" w:hAnsi="Times New Roman" w:cs="Times New Roman"/>
                <w:iCs/>
                <w:sz w:val="12"/>
                <w:szCs w:val="12"/>
              </w:rPr>
              <w:t>465292,4</w:t>
            </w:r>
          </w:p>
        </w:tc>
        <w:tc>
          <w:tcPr>
            <w:tcW w:w="2447"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323EBF">
              <w:rPr>
                <w:rFonts w:ascii="Times New Roman" w:eastAsia="Calibri" w:hAnsi="Times New Roman" w:cs="Times New Roman"/>
                <w:iCs/>
                <w:sz w:val="12"/>
                <w:szCs w:val="12"/>
              </w:rPr>
              <w:t>2242671,07</w:t>
            </w:r>
          </w:p>
        </w:tc>
      </w:tr>
      <w:tr w:rsidR="00830CF0" w:rsidTr="00830CF0">
        <w:tc>
          <w:tcPr>
            <w:tcW w:w="851"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323EBF">
              <w:rPr>
                <w:rFonts w:ascii="Times New Roman" w:eastAsia="Times New Roman" w:hAnsi="Times New Roman" w:cs="Times New Roman"/>
                <w:sz w:val="12"/>
                <w:szCs w:val="12"/>
              </w:rPr>
              <w:t>628</w:t>
            </w:r>
          </w:p>
        </w:tc>
        <w:tc>
          <w:tcPr>
            <w:tcW w:w="1702"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323EBF">
              <w:rPr>
                <w:rFonts w:ascii="Times New Roman" w:eastAsia="Calibri" w:hAnsi="Times New Roman" w:cs="Times New Roman"/>
                <w:iCs/>
                <w:sz w:val="12"/>
                <w:szCs w:val="12"/>
              </w:rPr>
              <w:t>465292,15</w:t>
            </w:r>
          </w:p>
        </w:tc>
        <w:tc>
          <w:tcPr>
            <w:tcW w:w="2447"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323EBF">
              <w:rPr>
                <w:rFonts w:ascii="Times New Roman" w:eastAsia="Times New Roman" w:hAnsi="Times New Roman" w:cs="Times New Roman"/>
                <w:sz w:val="12"/>
                <w:szCs w:val="12"/>
              </w:rPr>
              <w:t>2242671,07</w:t>
            </w:r>
          </w:p>
        </w:tc>
      </w:tr>
      <w:tr w:rsidR="00830CF0" w:rsidTr="00830CF0">
        <w:tc>
          <w:tcPr>
            <w:tcW w:w="851"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7C5170">
              <w:rPr>
                <w:rFonts w:ascii="Times New Roman" w:eastAsia="Calibri" w:hAnsi="Times New Roman" w:cs="Times New Roman"/>
                <w:iCs/>
                <w:sz w:val="12"/>
                <w:szCs w:val="12"/>
              </w:rPr>
              <w:t>629</w:t>
            </w:r>
          </w:p>
        </w:tc>
        <w:tc>
          <w:tcPr>
            <w:tcW w:w="1702"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7C5170">
              <w:rPr>
                <w:rFonts w:ascii="Times New Roman" w:eastAsia="Calibri" w:hAnsi="Times New Roman" w:cs="Times New Roman"/>
                <w:iCs/>
                <w:sz w:val="12"/>
                <w:szCs w:val="12"/>
              </w:rPr>
              <w:t>465291,91</w:t>
            </w:r>
          </w:p>
        </w:tc>
        <w:tc>
          <w:tcPr>
            <w:tcW w:w="2447"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7C5170">
              <w:rPr>
                <w:rFonts w:ascii="Times New Roman" w:eastAsia="Calibri" w:hAnsi="Times New Roman" w:cs="Times New Roman"/>
                <w:iCs/>
                <w:sz w:val="12"/>
                <w:szCs w:val="12"/>
              </w:rPr>
              <w:t>2242671,09</w:t>
            </w:r>
          </w:p>
        </w:tc>
      </w:tr>
      <w:tr w:rsidR="00830CF0" w:rsidTr="00830CF0">
        <w:tc>
          <w:tcPr>
            <w:tcW w:w="851"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7C5170">
              <w:rPr>
                <w:rFonts w:ascii="Times New Roman" w:eastAsia="Calibri" w:hAnsi="Times New Roman" w:cs="Times New Roman"/>
                <w:iCs/>
                <w:sz w:val="12"/>
                <w:szCs w:val="12"/>
              </w:rPr>
              <w:t>630</w:t>
            </w:r>
          </w:p>
        </w:tc>
        <w:tc>
          <w:tcPr>
            <w:tcW w:w="1702"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7C5170">
              <w:rPr>
                <w:rFonts w:ascii="Times New Roman" w:eastAsia="Calibri" w:hAnsi="Times New Roman" w:cs="Times New Roman"/>
                <w:iCs/>
                <w:sz w:val="12"/>
                <w:szCs w:val="12"/>
              </w:rPr>
              <w:t>465291,66</w:t>
            </w:r>
          </w:p>
        </w:tc>
        <w:tc>
          <w:tcPr>
            <w:tcW w:w="2447"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7C5170">
              <w:rPr>
                <w:rFonts w:ascii="Times New Roman" w:eastAsia="Calibri" w:hAnsi="Times New Roman" w:cs="Times New Roman"/>
                <w:iCs/>
                <w:sz w:val="12"/>
                <w:szCs w:val="12"/>
              </w:rPr>
              <w:t>2242671,12</w:t>
            </w:r>
          </w:p>
        </w:tc>
      </w:tr>
      <w:tr w:rsidR="00830CF0" w:rsidTr="00830CF0">
        <w:tc>
          <w:tcPr>
            <w:tcW w:w="851"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323EBF">
              <w:rPr>
                <w:rFonts w:ascii="Times New Roman" w:eastAsia="Times New Roman" w:hAnsi="Times New Roman" w:cs="Times New Roman"/>
                <w:sz w:val="12"/>
                <w:szCs w:val="12"/>
              </w:rPr>
              <w:t>631</w:t>
            </w:r>
          </w:p>
        </w:tc>
        <w:tc>
          <w:tcPr>
            <w:tcW w:w="1702"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7C5170">
              <w:rPr>
                <w:rFonts w:ascii="Times New Roman" w:eastAsia="Calibri" w:hAnsi="Times New Roman" w:cs="Times New Roman"/>
                <w:iCs/>
                <w:sz w:val="12"/>
                <w:szCs w:val="12"/>
              </w:rPr>
              <w:t>465291,42</w:t>
            </w:r>
          </w:p>
        </w:tc>
        <w:tc>
          <w:tcPr>
            <w:tcW w:w="2447"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7C5170">
              <w:rPr>
                <w:rFonts w:ascii="Times New Roman" w:eastAsia="Calibri" w:hAnsi="Times New Roman" w:cs="Times New Roman"/>
                <w:iCs/>
                <w:sz w:val="12"/>
                <w:szCs w:val="12"/>
              </w:rPr>
              <w:t>2242671,17</w:t>
            </w:r>
          </w:p>
        </w:tc>
      </w:tr>
      <w:tr w:rsidR="00830CF0" w:rsidTr="00830CF0">
        <w:tc>
          <w:tcPr>
            <w:tcW w:w="851"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7C5170">
              <w:rPr>
                <w:rFonts w:ascii="Times New Roman" w:eastAsia="Calibri" w:hAnsi="Times New Roman" w:cs="Times New Roman"/>
                <w:iCs/>
                <w:sz w:val="12"/>
                <w:szCs w:val="12"/>
              </w:rPr>
              <w:t>632</w:t>
            </w:r>
          </w:p>
        </w:tc>
        <w:tc>
          <w:tcPr>
            <w:tcW w:w="1702"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7C5170">
              <w:rPr>
                <w:rFonts w:ascii="Times New Roman" w:eastAsia="Calibri" w:hAnsi="Times New Roman" w:cs="Times New Roman"/>
                <w:iCs/>
                <w:sz w:val="12"/>
                <w:szCs w:val="12"/>
              </w:rPr>
              <w:t>465285,18</w:t>
            </w:r>
          </w:p>
        </w:tc>
        <w:tc>
          <w:tcPr>
            <w:tcW w:w="2447"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7C5170">
              <w:rPr>
                <w:rFonts w:ascii="Times New Roman" w:eastAsia="Calibri" w:hAnsi="Times New Roman" w:cs="Times New Roman"/>
                <w:iCs/>
                <w:sz w:val="12"/>
                <w:szCs w:val="12"/>
              </w:rPr>
              <w:t>2242673,18</w:t>
            </w:r>
          </w:p>
        </w:tc>
      </w:tr>
      <w:tr w:rsidR="00830CF0" w:rsidTr="00830CF0">
        <w:tc>
          <w:tcPr>
            <w:tcW w:w="851"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7C5170">
              <w:rPr>
                <w:rFonts w:ascii="Times New Roman" w:eastAsia="Calibri" w:hAnsi="Times New Roman" w:cs="Times New Roman"/>
                <w:iCs/>
                <w:sz w:val="12"/>
                <w:szCs w:val="12"/>
              </w:rPr>
              <w:t>633</w:t>
            </w:r>
          </w:p>
        </w:tc>
        <w:tc>
          <w:tcPr>
            <w:tcW w:w="1702"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7C5170">
              <w:rPr>
                <w:rFonts w:ascii="Times New Roman" w:eastAsia="Calibri" w:hAnsi="Times New Roman" w:cs="Times New Roman"/>
                <w:iCs/>
                <w:sz w:val="12"/>
                <w:szCs w:val="12"/>
              </w:rPr>
              <w:t>464962,29</w:t>
            </w:r>
          </w:p>
        </w:tc>
        <w:tc>
          <w:tcPr>
            <w:tcW w:w="2447"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7C5170">
              <w:rPr>
                <w:rFonts w:ascii="Times New Roman" w:eastAsia="Calibri" w:hAnsi="Times New Roman" w:cs="Times New Roman"/>
                <w:iCs/>
                <w:sz w:val="12"/>
                <w:szCs w:val="12"/>
              </w:rPr>
              <w:t>2242799,66</w:t>
            </w:r>
          </w:p>
        </w:tc>
      </w:tr>
      <w:tr w:rsidR="00830CF0" w:rsidTr="00830CF0">
        <w:tc>
          <w:tcPr>
            <w:tcW w:w="851"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7C5170">
              <w:rPr>
                <w:rFonts w:ascii="Times New Roman" w:eastAsia="Calibri" w:hAnsi="Times New Roman" w:cs="Times New Roman"/>
                <w:iCs/>
                <w:sz w:val="12"/>
                <w:szCs w:val="12"/>
              </w:rPr>
              <w:t>634</w:t>
            </w:r>
          </w:p>
        </w:tc>
        <w:tc>
          <w:tcPr>
            <w:tcW w:w="1702"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7C5170">
              <w:rPr>
                <w:rFonts w:ascii="Times New Roman" w:eastAsia="Calibri" w:hAnsi="Times New Roman" w:cs="Times New Roman"/>
                <w:iCs/>
                <w:sz w:val="12"/>
                <w:szCs w:val="12"/>
              </w:rPr>
              <w:t>464957,89</w:t>
            </w:r>
          </w:p>
        </w:tc>
        <w:tc>
          <w:tcPr>
            <w:tcW w:w="2447"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7C5170">
              <w:rPr>
                <w:rFonts w:ascii="Times New Roman" w:eastAsia="Calibri" w:hAnsi="Times New Roman" w:cs="Times New Roman"/>
                <w:iCs/>
                <w:sz w:val="12"/>
                <w:szCs w:val="12"/>
              </w:rPr>
              <w:t>2242801,39</w:t>
            </w:r>
          </w:p>
        </w:tc>
      </w:tr>
      <w:tr w:rsidR="00830CF0" w:rsidTr="00830CF0">
        <w:tc>
          <w:tcPr>
            <w:tcW w:w="851" w:type="pct"/>
          </w:tcPr>
          <w:p w:rsidR="00830CF0" w:rsidRPr="007C1A8B" w:rsidRDefault="00830CF0" w:rsidP="00830CF0">
            <w:pPr>
              <w:tabs>
                <w:tab w:val="left" w:pos="284"/>
              </w:tabs>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635</w:t>
            </w:r>
          </w:p>
        </w:tc>
        <w:tc>
          <w:tcPr>
            <w:tcW w:w="1702"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7C5170">
              <w:rPr>
                <w:rFonts w:ascii="Times New Roman" w:eastAsia="Calibri" w:hAnsi="Times New Roman" w:cs="Times New Roman"/>
                <w:iCs/>
                <w:sz w:val="12"/>
                <w:szCs w:val="12"/>
              </w:rPr>
              <w:t>464953,81</w:t>
            </w:r>
          </w:p>
        </w:tc>
        <w:tc>
          <w:tcPr>
            <w:tcW w:w="2447"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7C5170">
              <w:rPr>
                <w:rFonts w:ascii="Times New Roman" w:eastAsia="Calibri" w:hAnsi="Times New Roman" w:cs="Times New Roman"/>
                <w:iCs/>
                <w:sz w:val="12"/>
                <w:szCs w:val="12"/>
              </w:rPr>
              <w:t>2242791,5</w:t>
            </w:r>
          </w:p>
        </w:tc>
      </w:tr>
      <w:tr w:rsidR="00830CF0" w:rsidTr="00830CF0">
        <w:tc>
          <w:tcPr>
            <w:tcW w:w="851"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7C5170">
              <w:rPr>
                <w:rFonts w:ascii="Times New Roman" w:eastAsia="Calibri" w:hAnsi="Times New Roman" w:cs="Times New Roman"/>
                <w:iCs/>
                <w:sz w:val="12"/>
                <w:szCs w:val="12"/>
              </w:rPr>
              <w:t>636</w:t>
            </w:r>
          </w:p>
        </w:tc>
        <w:tc>
          <w:tcPr>
            <w:tcW w:w="1702"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7C5170">
              <w:rPr>
                <w:rFonts w:ascii="Times New Roman" w:eastAsia="Calibri" w:hAnsi="Times New Roman" w:cs="Times New Roman"/>
                <w:iCs/>
                <w:sz w:val="12"/>
                <w:szCs w:val="12"/>
              </w:rPr>
              <w:t>464957,28</w:t>
            </w:r>
          </w:p>
        </w:tc>
        <w:tc>
          <w:tcPr>
            <w:tcW w:w="2447"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F80729">
              <w:rPr>
                <w:rFonts w:ascii="Times New Roman" w:eastAsia="Calibri" w:hAnsi="Times New Roman" w:cs="Times New Roman"/>
                <w:iCs/>
                <w:sz w:val="12"/>
                <w:szCs w:val="12"/>
              </w:rPr>
              <w:t>2242790,06</w:t>
            </w:r>
          </w:p>
        </w:tc>
      </w:tr>
      <w:tr w:rsidR="00830CF0" w:rsidTr="00830CF0">
        <w:tc>
          <w:tcPr>
            <w:tcW w:w="851"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7C5170">
              <w:rPr>
                <w:rFonts w:ascii="Times New Roman" w:eastAsia="Calibri" w:hAnsi="Times New Roman" w:cs="Times New Roman"/>
                <w:iCs/>
                <w:sz w:val="12"/>
                <w:szCs w:val="12"/>
              </w:rPr>
              <w:t>747</w:t>
            </w:r>
          </w:p>
        </w:tc>
        <w:tc>
          <w:tcPr>
            <w:tcW w:w="1702"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F80729">
              <w:rPr>
                <w:rFonts w:ascii="Times New Roman" w:eastAsia="Calibri" w:hAnsi="Times New Roman" w:cs="Times New Roman"/>
                <w:iCs/>
                <w:sz w:val="12"/>
                <w:szCs w:val="12"/>
              </w:rPr>
              <w:t>464958,2</w:t>
            </w:r>
          </w:p>
        </w:tc>
        <w:tc>
          <w:tcPr>
            <w:tcW w:w="2447"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F80729">
              <w:rPr>
                <w:rFonts w:ascii="Times New Roman" w:eastAsia="Calibri" w:hAnsi="Times New Roman" w:cs="Times New Roman"/>
                <w:iCs/>
                <w:sz w:val="12"/>
                <w:szCs w:val="12"/>
              </w:rPr>
              <w:t>2242789,68</w:t>
            </w:r>
          </w:p>
        </w:tc>
      </w:tr>
      <w:tr w:rsidR="00830CF0" w:rsidTr="00830CF0">
        <w:tc>
          <w:tcPr>
            <w:tcW w:w="851"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323EBF">
              <w:rPr>
                <w:rFonts w:ascii="Times New Roman" w:eastAsia="Times New Roman" w:hAnsi="Times New Roman" w:cs="Times New Roman"/>
                <w:sz w:val="12"/>
                <w:szCs w:val="12"/>
              </w:rPr>
              <w:t>748</w:t>
            </w:r>
          </w:p>
        </w:tc>
        <w:tc>
          <w:tcPr>
            <w:tcW w:w="1702"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F80729">
              <w:rPr>
                <w:rFonts w:ascii="Times New Roman" w:eastAsia="Calibri" w:hAnsi="Times New Roman" w:cs="Times New Roman"/>
                <w:iCs/>
                <w:sz w:val="12"/>
                <w:szCs w:val="12"/>
              </w:rPr>
              <w:t>464960,77</w:t>
            </w:r>
          </w:p>
        </w:tc>
        <w:tc>
          <w:tcPr>
            <w:tcW w:w="2447"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F80729">
              <w:rPr>
                <w:rFonts w:ascii="Times New Roman" w:eastAsia="Calibri" w:hAnsi="Times New Roman" w:cs="Times New Roman"/>
                <w:iCs/>
                <w:sz w:val="12"/>
                <w:szCs w:val="12"/>
              </w:rPr>
              <w:t>2242788,61</w:t>
            </w:r>
          </w:p>
        </w:tc>
      </w:tr>
      <w:tr w:rsidR="00830CF0" w:rsidTr="00830CF0">
        <w:tc>
          <w:tcPr>
            <w:tcW w:w="851"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F80729">
              <w:rPr>
                <w:rFonts w:ascii="Times New Roman" w:eastAsia="Calibri" w:hAnsi="Times New Roman" w:cs="Times New Roman"/>
                <w:iCs/>
                <w:sz w:val="12"/>
                <w:szCs w:val="12"/>
              </w:rPr>
              <w:t>684</w:t>
            </w:r>
          </w:p>
        </w:tc>
        <w:tc>
          <w:tcPr>
            <w:tcW w:w="1702"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F80729">
              <w:rPr>
                <w:rFonts w:ascii="Times New Roman" w:eastAsia="Calibri" w:hAnsi="Times New Roman" w:cs="Times New Roman"/>
                <w:iCs/>
                <w:sz w:val="12"/>
                <w:szCs w:val="12"/>
              </w:rPr>
              <w:t>464981,28</w:t>
            </w:r>
          </w:p>
        </w:tc>
        <w:tc>
          <w:tcPr>
            <w:tcW w:w="2447"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F80729">
              <w:rPr>
                <w:rFonts w:ascii="Times New Roman" w:eastAsia="Calibri" w:hAnsi="Times New Roman" w:cs="Times New Roman"/>
                <w:iCs/>
                <w:sz w:val="12"/>
                <w:szCs w:val="12"/>
              </w:rPr>
              <w:t>2242780,14</w:t>
            </w:r>
          </w:p>
        </w:tc>
      </w:tr>
      <w:tr w:rsidR="00830CF0" w:rsidTr="00830CF0">
        <w:tc>
          <w:tcPr>
            <w:tcW w:w="851" w:type="pct"/>
          </w:tcPr>
          <w:p w:rsidR="00830CF0" w:rsidRPr="007C1A8B" w:rsidRDefault="00830CF0" w:rsidP="00830CF0">
            <w:pPr>
              <w:tabs>
                <w:tab w:val="left" w:pos="284"/>
              </w:tabs>
              <w:jc w:val="center"/>
              <w:rPr>
                <w:rFonts w:ascii="Times New Roman" w:eastAsia="Calibri" w:hAnsi="Times New Roman" w:cs="Times New Roman"/>
                <w:iCs/>
                <w:sz w:val="12"/>
                <w:szCs w:val="12"/>
              </w:rPr>
            </w:pPr>
            <w:r w:rsidRPr="00F80729">
              <w:rPr>
                <w:rFonts w:ascii="Times New Roman" w:eastAsia="Calibri" w:hAnsi="Times New Roman" w:cs="Times New Roman"/>
                <w:iCs/>
                <w:sz w:val="12"/>
                <w:szCs w:val="12"/>
              </w:rPr>
              <w:t>685</w:t>
            </w:r>
          </w:p>
        </w:tc>
        <w:tc>
          <w:tcPr>
            <w:tcW w:w="1702"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F80729">
              <w:rPr>
                <w:rFonts w:ascii="Times New Roman" w:eastAsia="Calibri" w:hAnsi="Times New Roman" w:cs="Times New Roman"/>
                <w:iCs/>
                <w:sz w:val="12"/>
                <w:szCs w:val="12"/>
              </w:rPr>
              <w:t>464985,23</w:t>
            </w:r>
          </w:p>
        </w:tc>
        <w:tc>
          <w:tcPr>
            <w:tcW w:w="2447" w:type="pct"/>
          </w:tcPr>
          <w:p w:rsidR="00830CF0" w:rsidRPr="00323EBF" w:rsidRDefault="00830CF0" w:rsidP="00830CF0">
            <w:pPr>
              <w:tabs>
                <w:tab w:val="left" w:pos="284"/>
              </w:tabs>
              <w:jc w:val="center"/>
              <w:rPr>
                <w:rFonts w:ascii="Times New Roman" w:eastAsia="Calibri" w:hAnsi="Times New Roman" w:cs="Times New Roman"/>
                <w:iCs/>
                <w:sz w:val="12"/>
                <w:szCs w:val="12"/>
              </w:rPr>
            </w:pPr>
            <w:r w:rsidRPr="00F80729">
              <w:rPr>
                <w:rFonts w:ascii="Times New Roman" w:eastAsia="Calibri" w:hAnsi="Times New Roman" w:cs="Times New Roman"/>
                <w:iCs/>
                <w:sz w:val="12"/>
                <w:szCs w:val="12"/>
              </w:rPr>
              <w:t>2242778,47</w:t>
            </w:r>
          </w:p>
        </w:tc>
      </w:tr>
      <w:tr w:rsidR="00830CF0" w:rsidTr="00830CF0">
        <w:tc>
          <w:tcPr>
            <w:tcW w:w="851" w:type="pct"/>
          </w:tcPr>
          <w:p w:rsidR="00830CF0" w:rsidRPr="00F80729" w:rsidRDefault="00830CF0" w:rsidP="00830CF0">
            <w:pPr>
              <w:tabs>
                <w:tab w:val="left" w:pos="284"/>
              </w:tabs>
              <w:jc w:val="center"/>
              <w:rPr>
                <w:rFonts w:ascii="Times New Roman" w:eastAsia="Calibri" w:hAnsi="Times New Roman" w:cs="Times New Roman"/>
                <w:iCs/>
                <w:sz w:val="12"/>
                <w:szCs w:val="12"/>
              </w:rPr>
            </w:pPr>
            <w:r w:rsidRPr="00F80729">
              <w:rPr>
                <w:rFonts w:ascii="Times New Roman" w:eastAsia="Calibri" w:hAnsi="Times New Roman" w:cs="Times New Roman"/>
                <w:iCs/>
                <w:sz w:val="12"/>
                <w:szCs w:val="12"/>
              </w:rPr>
              <w:t>686</w:t>
            </w:r>
          </w:p>
        </w:tc>
        <w:tc>
          <w:tcPr>
            <w:tcW w:w="1702" w:type="pct"/>
          </w:tcPr>
          <w:p w:rsidR="00830CF0" w:rsidRPr="00F80729" w:rsidRDefault="00830CF0" w:rsidP="00830CF0">
            <w:pPr>
              <w:tabs>
                <w:tab w:val="left" w:pos="284"/>
              </w:tabs>
              <w:jc w:val="center"/>
              <w:rPr>
                <w:rFonts w:ascii="Times New Roman" w:eastAsia="Calibri" w:hAnsi="Times New Roman" w:cs="Times New Roman"/>
                <w:iCs/>
                <w:sz w:val="12"/>
                <w:szCs w:val="12"/>
              </w:rPr>
            </w:pPr>
            <w:r w:rsidRPr="00F80729">
              <w:rPr>
                <w:rFonts w:ascii="Times New Roman" w:eastAsia="Calibri" w:hAnsi="Times New Roman" w:cs="Times New Roman"/>
                <w:iCs/>
                <w:sz w:val="12"/>
                <w:szCs w:val="12"/>
              </w:rPr>
              <w:t>464986,33</w:t>
            </w:r>
          </w:p>
        </w:tc>
        <w:tc>
          <w:tcPr>
            <w:tcW w:w="2447" w:type="pct"/>
          </w:tcPr>
          <w:p w:rsidR="00830CF0" w:rsidRPr="00F80729" w:rsidRDefault="00830CF0" w:rsidP="00830CF0">
            <w:pPr>
              <w:tabs>
                <w:tab w:val="left" w:pos="284"/>
              </w:tabs>
              <w:jc w:val="center"/>
              <w:rPr>
                <w:rFonts w:ascii="Times New Roman" w:eastAsia="Calibri" w:hAnsi="Times New Roman" w:cs="Times New Roman"/>
                <w:iCs/>
                <w:sz w:val="12"/>
                <w:szCs w:val="12"/>
              </w:rPr>
            </w:pPr>
            <w:r w:rsidRPr="00F80729">
              <w:rPr>
                <w:rFonts w:ascii="Times New Roman" w:eastAsia="Calibri" w:hAnsi="Times New Roman" w:cs="Times New Roman"/>
                <w:iCs/>
                <w:sz w:val="12"/>
                <w:szCs w:val="12"/>
              </w:rPr>
              <w:t>2242781,12</w:t>
            </w:r>
          </w:p>
        </w:tc>
      </w:tr>
      <w:tr w:rsidR="00830CF0" w:rsidTr="00830CF0">
        <w:tc>
          <w:tcPr>
            <w:tcW w:w="851" w:type="pct"/>
          </w:tcPr>
          <w:p w:rsidR="00830CF0" w:rsidRPr="00F80729" w:rsidRDefault="00830CF0" w:rsidP="00830CF0">
            <w:pPr>
              <w:tabs>
                <w:tab w:val="left" w:pos="284"/>
              </w:tabs>
              <w:jc w:val="center"/>
              <w:rPr>
                <w:rFonts w:ascii="Times New Roman" w:eastAsia="Calibri" w:hAnsi="Times New Roman" w:cs="Times New Roman"/>
                <w:iCs/>
                <w:sz w:val="12"/>
                <w:szCs w:val="12"/>
              </w:rPr>
            </w:pPr>
            <w:r w:rsidRPr="00F80729">
              <w:rPr>
                <w:rFonts w:ascii="Times New Roman" w:eastAsia="Calibri" w:hAnsi="Times New Roman" w:cs="Times New Roman"/>
                <w:iCs/>
                <w:sz w:val="12"/>
                <w:szCs w:val="12"/>
              </w:rPr>
              <w:t>687</w:t>
            </w:r>
          </w:p>
        </w:tc>
        <w:tc>
          <w:tcPr>
            <w:tcW w:w="1702" w:type="pct"/>
          </w:tcPr>
          <w:p w:rsidR="00830CF0" w:rsidRPr="00F80729" w:rsidRDefault="00830CF0" w:rsidP="00830CF0">
            <w:pPr>
              <w:tabs>
                <w:tab w:val="left" w:pos="284"/>
              </w:tabs>
              <w:jc w:val="center"/>
              <w:rPr>
                <w:rFonts w:ascii="Times New Roman" w:eastAsia="Calibri" w:hAnsi="Times New Roman" w:cs="Times New Roman"/>
                <w:iCs/>
                <w:sz w:val="12"/>
                <w:szCs w:val="12"/>
              </w:rPr>
            </w:pPr>
            <w:r w:rsidRPr="00F80729">
              <w:rPr>
                <w:rFonts w:ascii="Times New Roman" w:eastAsia="Calibri" w:hAnsi="Times New Roman" w:cs="Times New Roman"/>
                <w:iCs/>
                <w:sz w:val="12"/>
                <w:szCs w:val="12"/>
              </w:rPr>
              <w:t>465290,69</w:t>
            </w:r>
          </w:p>
        </w:tc>
        <w:tc>
          <w:tcPr>
            <w:tcW w:w="2447" w:type="pct"/>
          </w:tcPr>
          <w:p w:rsidR="00830CF0" w:rsidRPr="00F80729" w:rsidRDefault="00830CF0" w:rsidP="00830CF0">
            <w:pPr>
              <w:tabs>
                <w:tab w:val="left" w:pos="284"/>
              </w:tabs>
              <w:jc w:val="center"/>
              <w:rPr>
                <w:rFonts w:ascii="Times New Roman" w:eastAsia="Calibri" w:hAnsi="Times New Roman" w:cs="Times New Roman"/>
                <w:iCs/>
                <w:sz w:val="12"/>
                <w:szCs w:val="12"/>
              </w:rPr>
            </w:pPr>
            <w:r w:rsidRPr="00F80729">
              <w:rPr>
                <w:rFonts w:ascii="Times New Roman" w:eastAsia="Calibri" w:hAnsi="Times New Roman" w:cs="Times New Roman"/>
                <w:iCs/>
                <w:sz w:val="12"/>
                <w:szCs w:val="12"/>
              </w:rPr>
              <w:t>2242662,54</w:t>
            </w:r>
          </w:p>
        </w:tc>
      </w:tr>
    </w:tbl>
    <w:p w:rsidR="00830CF0" w:rsidRDefault="00830CF0" w:rsidP="00830CF0">
      <w:pPr>
        <w:tabs>
          <w:tab w:val="left" w:pos="284"/>
        </w:tabs>
        <w:spacing w:after="0" w:line="240" w:lineRule="auto"/>
        <w:rPr>
          <w:rFonts w:ascii="Times New Roman" w:eastAsia="Calibri" w:hAnsi="Times New Roman" w:cs="Times New Roman"/>
          <w:iCs/>
          <w:sz w:val="12"/>
          <w:szCs w:val="12"/>
        </w:rPr>
      </w:pPr>
    </w:p>
    <w:p w:rsidR="00830CF0" w:rsidRPr="00830CF0" w:rsidRDefault="00830CF0" w:rsidP="00830CF0">
      <w:pPr>
        <w:spacing w:after="0"/>
        <w:jc w:val="center"/>
        <w:rPr>
          <w:rFonts w:ascii="Times New Roman" w:hAnsi="Times New Roman" w:cs="Times New Roman"/>
          <w:sz w:val="12"/>
          <w:szCs w:val="12"/>
        </w:rPr>
      </w:pPr>
    </w:p>
    <w:tbl>
      <w:tblPr>
        <w:tblpPr w:leftFromText="180" w:rightFromText="180" w:vertAnchor="text" w:horzAnchor="margin" w:tblpYSpec="center"/>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830CF0" w:rsidRPr="00827CC5" w:rsidTr="00830CF0">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30CF0" w:rsidRPr="00827CC5" w:rsidRDefault="00830CF0" w:rsidP="00830CF0">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rsidR="00830CF0" w:rsidRPr="00827CC5" w:rsidRDefault="00830CF0" w:rsidP="00830CF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830CF0" w:rsidRPr="00827CC5" w:rsidRDefault="00830CF0" w:rsidP="00830CF0">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30CF0" w:rsidRPr="00827CC5" w:rsidRDefault="00830CF0" w:rsidP="00830CF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830CF0" w:rsidRPr="00827CC5" w:rsidRDefault="00830CF0" w:rsidP="00830CF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Тел: (84655) 2-15-35</w:t>
            </w:r>
          </w:p>
          <w:p w:rsidR="00830CF0" w:rsidRPr="006D6BF9" w:rsidRDefault="00830CF0" w:rsidP="00830CF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30CF0" w:rsidRPr="00827CC5" w:rsidRDefault="00830CF0" w:rsidP="00830CF0">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830CF0" w:rsidRPr="00827CC5" w:rsidRDefault="00653049" w:rsidP="00830CF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16.01.2020</w:t>
            </w:r>
            <w:bookmarkStart w:id="0" w:name="_GoBack"/>
            <w:bookmarkEnd w:id="0"/>
            <w:r w:rsidR="00830CF0" w:rsidRPr="00827CC5">
              <w:rPr>
                <w:rFonts w:ascii="Times New Roman" w:eastAsia="Calibri" w:hAnsi="Times New Roman" w:cs="Times New Roman"/>
                <w:sz w:val="12"/>
                <w:szCs w:val="12"/>
              </w:rPr>
              <w:t xml:space="preserve"> г.</w:t>
            </w:r>
          </w:p>
          <w:p w:rsidR="00830CF0" w:rsidRPr="00827CC5" w:rsidRDefault="00830CF0" w:rsidP="00830CF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830CF0" w:rsidRPr="00827CC5" w:rsidRDefault="00830CF0" w:rsidP="00830CF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830CF0" w:rsidRPr="00827CC5" w:rsidRDefault="00830CF0" w:rsidP="00830CF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830CF0" w:rsidRPr="00827CC5" w:rsidRDefault="00830CF0" w:rsidP="00830CF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830CF0" w:rsidRPr="00827CC5" w:rsidRDefault="00830CF0" w:rsidP="00830CF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830CF0" w:rsidRPr="00830CF0" w:rsidRDefault="00830CF0" w:rsidP="00830CF0"/>
    <w:p w:rsidR="00C86B50" w:rsidRDefault="00C86B50" w:rsidP="00830CF0">
      <w:pPr>
        <w:tabs>
          <w:tab w:val="left" w:pos="0"/>
        </w:tabs>
        <w:spacing w:after="0" w:line="240" w:lineRule="auto"/>
        <w:jc w:val="both"/>
        <w:rPr>
          <w:rFonts w:ascii="Times New Roman" w:eastAsia="Calibri" w:hAnsi="Times New Roman" w:cs="Times New Roman"/>
          <w:iCs/>
          <w:sz w:val="12"/>
          <w:szCs w:val="12"/>
        </w:rPr>
      </w:pPr>
    </w:p>
    <w:p w:rsidR="00C86B50" w:rsidRDefault="00C86B50" w:rsidP="008D3605">
      <w:pPr>
        <w:tabs>
          <w:tab w:val="left" w:pos="0"/>
        </w:tabs>
        <w:spacing w:after="0" w:line="240" w:lineRule="auto"/>
        <w:jc w:val="both"/>
        <w:rPr>
          <w:rFonts w:ascii="Times New Roman" w:eastAsia="Calibri" w:hAnsi="Times New Roman" w:cs="Times New Roman"/>
          <w:iCs/>
          <w:sz w:val="12"/>
          <w:szCs w:val="12"/>
        </w:rPr>
      </w:pPr>
    </w:p>
    <w:p w:rsidR="00C86B50" w:rsidRPr="003052AC" w:rsidRDefault="00C86B50" w:rsidP="008D3605">
      <w:pPr>
        <w:tabs>
          <w:tab w:val="left" w:pos="0"/>
        </w:tabs>
        <w:spacing w:after="0" w:line="240" w:lineRule="auto"/>
        <w:jc w:val="both"/>
        <w:rPr>
          <w:rFonts w:ascii="Times New Roman" w:eastAsia="Calibri" w:hAnsi="Times New Roman" w:cs="Times New Roman"/>
          <w:iCs/>
          <w:sz w:val="12"/>
          <w:szCs w:val="12"/>
        </w:rPr>
      </w:pPr>
    </w:p>
    <w:sectPr w:rsidR="00C86B50" w:rsidRPr="003052AC" w:rsidSect="00BA3265">
      <w:headerReference w:type="default" r:id="rId13"/>
      <w:headerReference w:type="first" r:id="rId14"/>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F1C" w:rsidRDefault="00040F1C" w:rsidP="000F23DD">
      <w:pPr>
        <w:spacing w:after="0" w:line="240" w:lineRule="auto"/>
      </w:pPr>
      <w:r>
        <w:separator/>
      </w:r>
    </w:p>
  </w:endnote>
  <w:endnote w:type="continuationSeparator" w:id="0">
    <w:p w:rsidR="00040F1C" w:rsidRDefault="00040F1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F1C" w:rsidRDefault="00040F1C" w:rsidP="000F23DD">
      <w:pPr>
        <w:spacing w:after="0" w:line="240" w:lineRule="auto"/>
      </w:pPr>
      <w:r>
        <w:separator/>
      </w:r>
    </w:p>
  </w:footnote>
  <w:footnote w:type="continuationSeparator" w:id="0">
    <w:p w:rsidR="00040F1C" w:rsidRDefault="00040F1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CF0" w:rsidRDefault="00830CF0"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653049">
          <w:rPr>
            <w:noProof/>
          </w:rPr>
          <w:t>2</w:t>
        </w:r>
        <w:r>
          <w:rPr>
            <w:noProof/>
          </w:rPr>
          <w:fldChar w:fldCharType="end"/>
        </w:r>
      </w:sdtContent>
    </w:sdt>
  </w:p>
  <w:p w:rsidR="00830CF0" w:rsidRDefault="00830CF0"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830CF0" w:rsidRPr="00C13344" w:rsidRDefault="00830CF0" w:rsidP="00C13344">
    <w:pPr>
      <w:pStyle w:val="af"/>
      <w:rPr>
        <w:rFonts w:ascii="Times New Roman" w:hAnsi="Times New Roman" w:cs="Times New Roman"/>
        <w:b/>
        <w:sz w:val="16"/>
        <w:szCs w:val="16"/>
      </w:rPr>
    </w:pPr>
    <w:r>
      <w:rPr>
        <w:rFonts w:ascii="Times New Roman" w:hAnsi="Times New Roman" w:cs="Times New Roman"/>
        <w:i/>
        <w:sz w:val="16"/>
        <w:szCs w:val="16"/>
      </w:rPr>
      <w:t xml:space="preserve">Четверг, 16 января 2020 года, №1(397)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830CF0" w:rsidRDefault="00830CF0">
        <w:pPr>
          <w:pStyle w:val="af"/>
        </w:pPr>
        <w:r>
          <w:fldChar w:fldCharType="begin"/>
        </w:r>
        <w:r>
          <w:instrText>PAGE   \* MERGEFORMAT</w:instrText>
        </w:r>
        <w:r>
          <w:fldChar w:fldCharType="separate"/>
        </w:r>
        <w:r>
          <w:rPr>
            <w:noProof/>
          </w:rPr>
          <w:t>8</w:t>
        </w:r>
        <w:r>
          <w:rPr>
            <w:noProof/>
          </w:rPr>
          <w:fldChar w:fldCharType="end"/>
        </w:r>
      </w:p>
    </w:sdtContent>
  </w:sdt>
  <w:p w:rsidR="00830CF0" w:rsidRPr="000443FC" w:rsidRDefault="00830CF0"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830CF0" w:rsidRPr="00263DC0" w:rsidRDefault="00830CF0"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830CF0" w:rsidRDefault="00830CF0"/>
  <w:p w:rsidR="00830CF0" w:rsidRDefault="00830CF0"/>
  <w:p w:rsidR="00830CF0" w:rsidRDefault="00830CF0"/>
  <w:p w:rsidR="00830CF0" w:rsidRDefault="00830CF0"/>
  <w:p w:rsidR="00830CF0" w:rsidRDefault="00830CF0"/>
  <w:p w:rsidR="00830CF0" w:rsidRDefault="00830CF0"/>
  <w:p w:rsidR="00830CF0" w:rsidRDefault="00830CF0"/>
  <w:p w:rsidR="00830CF0" w:rsidRDefault="00830CF0"/>
  <w:p w:rsidR="00830CF0" w:rsidRDefault="00830CF0"/>
  <w:p w:rsidR="00830CF0" w:rsidRDefault="00830CF0"/>
  <w:p w:rsidR="00830CF0" w:rsidRDefault="00830CF0"/>
  <w:p w:rsidR="00830CF0" w:rsidRDefault="00830C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8">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nsid w:val="50440CA2"/>
    <w:multiLevelType w:val="singleLevel"/>
    <w:tmpl w:val="2CAC0CE6"/>
    <w:lvl w:ilvl="0">
      <w:start w:val="1"/>
      <w:numFmt w:val="decimal"/>
      <w:pStyle w:val="a6"/>
      <w:lvlText w:val="%1)"/>
      <w:lvlJc w:val="left"/>
      <w:pPr>
        <w:tabs>
          <w:tab w:val="num" w:pos="1071"/>
        </w:tabs>
        <w:ind w:left="0" w:firstLine="709"/>
      </w:pPr>
    </w:lvl>
  </w:abstractNum>
  <w:abstractNum w:abstractNumId="44">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7">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3">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54">
    <w:nsid w:val="7E566BAA"/>
    <w:multiLevelType w:val="hybridMultilevel"/>
    <w:tmpl w:val="462A0C1E"/>
    <w:lvl w:ilvl="0" w:tplc="7DACA27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24"/>
  </w:num>
  <w:num w:numId="2">
    <w:abstractNumId w:val="35"/>
  </w:num>
  <w:num w:numId="3">
    <w:abstractNumId w:val="25"/>
  </w:num>
  <w:num w:numId="4">
    <w:abstractNumId w:val="38"/>
  </w:num>
  <w:num w:numId="5">
    <w:abstractNumId w:val="8"/>
  </w:num>
  <w:num w:numId="6">
    <w:abstractNumId w:val="45"/>
  </w:num>
  <w:num w:numId="7">
    <w:abstractNumId w:val="47"/>
  </w:num>
  <w:num w:numId="8">
    <w:abstractNumId w:val="33"/>
  </w:num>
  <w:num w:numId="9">
    <w:abstractNumId w:val="42"/>
  </w:num>
  <w:num w:numId="10">
    <w:abstractNumId w:val="4"/>
  </w:num>
  <w:num w:numId="11">
    <w:abstractNumId w:val="27"/>
  </w:num>
  <w:num w:numId="12">
    <w:abstractNumId w:val="4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1"/>
  </w:num>
  <w:num w:numId="20">
    <w:abstractNumId w:val="39"/>
  </w:num>
  <w:num w:numId="21">
    <w:abstractNumId w:val="7"/>
  </w:num>
  <w:num w:numId="22">
    <w:abstractNumId w:val="52"/>
  </w:num>
  <w:num w:numId="23">
    <w:abstractNumId w:val="46"/>
  </w:num>
  <w:num w:numId="24">
    <w:abstractNumId w:val="32"/>
  </w:num>
  <w:num w:numId="25">
    <w:abstractNumId w:val="29"/>
  </w:num>
  <w:num w:numId="26">
    <w:abstractNumId w:val="44"/>
  </w:num>
  <w:num w:numId="27">
    <w:abstractNumId w:val="34"/>
  </w:num>
  <w:num w:numId="28">
    <w:abstractNumId w:val="53"/>
  </w:num>
  <w:num w:numId="29">
    <w:abstractNumId w:val="28"/>
  </w:num>
  <w:num w:numId="30">
    <w:abstractNumId w:val="49"/>
  </w:num>
  <w:num w:numId="31">
    <w:abstractNumId w:val="30"/>
  </w:num>
  <w:num w:numId="32">
    <w:abstractNumId w:val="40"/>
  </w:num>
  <w:num w:numId="33">
    <w:abstractNumId w:val="50"/>
  </w:num>
  <w:num w:numId="34">
    <w:abstractNumId w:val="48"/>
  </w:num>
  <w:num w:numId="35">
    <w:abstractNumId w:val="31"/>
  </w:num>
  <w:num w:numId="36">
    <w:abstractNumId w:val="36"/>
  </w:num>
  <w:num w:numId="37">
    <w:abstractNumId w:val="41"/>
  </w:num>
  <w:num w:numId="38">
    <w:abstractNumId w:val="26"/>
  </w:num>
  <w:num w:numId="39">
    <w:abstractNumId w:val="37"/>
  </w:num>
  <w:num w:numId="40">
    <w:abstractNumId w:val="5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1C"/>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B0B"/>
    <w:rsid w:val="00074CAA"/>
    <w:rsid w:val="00074F3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895"/>
    <w:rsid w:val="000C7A80"/>
    <w:rsid w:val="000C7F72"/>
    <w:rsid w:val="000D02F1"/>
    <w:rsid w:val="000D0613"/>
    <w:rsid w:val="000D0627"/>
    <w:rsid w:val="000D079D"/>
    <w:rsid w:val="000D09AF"/>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B3"/>
    <w:rsid w:val="001C61EE"/>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363"/>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B6D"/>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F2"/>
    <w:rsid w:val="004F2AEE"/>
    <w:rsid w:val="004F2B45"/>
    <w:rsid w:val="004F32CF"/>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E9D"/>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049"/>
    <w:rsid w:val="006534B1"/>
    <w:rsid w:val="00653547"/>
    <w:rsid w:val="00653699"/>
    <w:rsid w:val="00653959"/>
    <w:rsid w:val="00654001"/>
    <w:rsid w:val="00654021"/>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0F"/>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3C7"/>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CF0"/>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05"/>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0A6"/>
    <w:rsid w:val="00907744"/>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A14"/>
    <w:rsid w:val="00A02D6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50"/>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89D"/>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99F"/>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556907"/>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Название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affd">
    <w:name w:val="Заголовок"/>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e"/>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e"/>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9"/>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9"/>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9"/>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9"/>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9"/>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3"/>
    <w:link w:val="1f5"/>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uiPriority w:val="99"/>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9"/>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9"/>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9"/>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9"/>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9"/>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9"/>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e"/>
    <w:next w:val="afe"/>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e"/>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8"/>
    <w:next w:val="afe"/>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5"/>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uiPriority w:val="99"/>
    <w:rsid w:val="00EC3D1F"/>
    <w:rPr>
      <w:b/>
      <w:bCs/>
    </w:rPr>
  </w:style>
  <w:style w:type="character" w:customStyle="1" w:styleId="afffffffffd">
    <w:name w:val="Тема примечания Знак"/>
    <w:basedOn w:val="afffffffffb"/>
    <w:link w:val="afffffffffc"/>
    <w:uiPriority w:val="99"/>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9"/>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uiPriority w:val="99"/>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e"/>
    <w:rsid w:val="00CB501D"/>
    <w:pPr>
      <w:spacing w:after="120"/>
      <w:jc w:val="left"/>
    </w:pPr>
    <w:rPr>
      <w:iCs/>
      <w:sz w:val="22"/>
      <w:szCs w:val="24"/>
      <w:lang w:eastAsia="ar-SA"/>
    </w:rPr>
  </w:style>
  <w:style w:type="paragraph" w:customStyle="1" w:styleId="afffffffffff2">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8"/>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2"/>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e"/>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9"/>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4">
    <w:name w:val="110"/>
    <w:pPr>
      <w:numPr>
        <w:numId w:val="23"/>
      </w:numPr>
    </w:pPr>
  </w:style>
  <w:style w:type="numbering" w:customStyle="1" w:styleId="af5">
    <w:name w:val="1111113"/>
    <w:pPr>
      <w:numPr>
        <w:numId w:val="34"/>
      </w:numPr>
    </w:pPr>
  </w:style>
  <w:style w:type="numbering" w:customStyle="1" w:styleId="af6">
    <w:name w:val="111"/>
    <w:pPr>
      <w:numPr>
        <w:numId w:val="30"/>
      </w:numPr>
    </w:pPr>
  </w:style>
  <w:style w:type="numbering" w:customStyle="1" w:styleId="af7">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gievsk.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rovinc.sergievsk.ru/poseleniya/svetlodolysk/dokumentyi_territorialnogo_planirovaniya_i_gradostroitelnogo_zonirovaniya/proektyi_planirovki_i_mezhevaniya_territorii" TargetMode="External"/><Relationship Id="rId4" Type="http://schemas.microsoft.com/office/2007/relationships/stylesWithEffects" Target="stylesWithEffects.xml"/><Relationship Id="rId9" Type="http://schemas.openxmlformats.org/officeDocument/2006/relationships/hyperlink" Target="http://www.sergievsk.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F5085-B2FA-4AD3-AA0A-ACBD1666E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13</Pages>
  <Words>11456</Words>
  <Characters>65303</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220</cp:revision>
  <cp:lastPrinted>2020-01-23T10:15:00Z</cp:lastPrinted>
  <dcterms:created xsi:type="dcterms:W3CDTF">2019-08-12T05:54:00Z</dcterms:created>
  <dcterms:modified xsi:type="dcterms:W3CDTF">2020-03-02T10:39:00Z</dcterms:modified>
</cp:coreProperties>
</file>